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Ind w:w="21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5EC6D730" w14:textId="77777777" w:rsidTr="00CD4F8F">
        <w:trPr>
          <w:cantSplit/>
          <w:trHeight w:val="297"/>
        </w:trPr>
        <w:tc>
          <w:tcPr>
            <w:tcW w:w="10206" w:type="dxa"/>
            <w:vAlign w:val="center"/>
          </w:tcPr>
          <w:p w14:paraId="26104F07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FORMULÁRIO PARA APRESENTAÇÃO DE RELATÓRIO FINAL DE PROJETO DE PESQUISA </w:t>
            </w:r>
          </w:p>
          <w:p w14:paraId="5AB48CCB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  <w:p w14:paraId="5B8A2C00" w14:textId="77777777" w:rsidR="00980F47" w:rsidRDefault="00980F47" w:rsidP="00980F47">
            <w:pPr>
              <w:pStyle w:val="MAN-2"/>
              <w:spacing w:before="0" w:after="0"/>
              <w:jc w:val="center"/>
              <w:rPr>
                <w:sz w:val="22"/>
              </w:rPr>
            </w:pPr>
          </w:p>
        </w:tc>
      </w:tr>
    </w:tbl>
    <w:p w14:paraId="0D3A2874" w14:textId="77777777" w:rsidR="00980F47" w:rsidRPr="00A064B1" w:rsidRDefault="00A064B1" w:rsidP="00980F47">
      <w:pPr>
        <w:pStyle w:val="Caption"/>
        <w:rPr>
          <w:b w:val="0"/>
          <w:szCs w:val="16"/>
        </w:rPr>
      </w:pPr>
      <w:r>
        <w:rPr>
          <w:b w:val="0"/>
        </w:rPr>
        <w:t xml:space="preserve">                            </w:t>
      </w:r>
      <w:r w:rsidR="00980F47" w:rsidRPr="00A064B1">
        <w:rPr>
          <w:b w:val="0"/>
          <w:szCs w:val="16"/>
        </w:rPr>
        <w:t>ESTE FORMULÁRIO DEVE ACOMPANHAR O RELATÓRIO TÉCNICO FINAL DO PROJETO DE PESQUISA</w:t>
      </w:r>
    </w:p>
    <w:p w14:paraId="0B2E9FB8" w14:textId="77777777" w:rsidR="00980F47" w:rsidRDefault="00980F47" w:rsidP="00980F47">
      <w:pPr>
        <w:rPr>
          <w:rFonts w:ascii="Arial" w:hAnsi="Arial"/>
        </w:rPr>
      </w:pPr>
    </w:p>
    <w:tbl>
      <w:tblPr>
        <w:tblW w:w="1020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59"/>
        <w:gridCol w:w="5147"/>
      </w:tblGrid>
      <w:tr w:rsidR="00980F47" w14:paraId="26CC855E" w14:textId="77777777" w:rsidTr="00790BE8">
        <w:trPr>
          <w:trHeight w:val="218"/>
        </w:trPr>
        <w:tc>
          <w:tcPr>
            <w:tcW w:w="50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16B20474" w14:textId="77777777" w:rsidR="00980F47" w:rsidRPr="00A064B1" w:rsidRDefault="00980F47" w:rsidP="00980F47">
            <w:pPr>
              <w:pStyle w:val="Heading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 xml:space="preserve">1- IDENTIFICAÇÃO DO PROJETO   </w:t>
            </w:r>
          </w:p>
        </w:tc>
        <w:tc>
          <w:tcPr>
            <w:tcW w:w="5147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466188DE" w14:textId="77777777" w:rsidR="00980F47" w:rsidRPr="00A064B1" w:rsidRDefault="00980F47" w:rsidP="00980F47">
            <w:pPr>
              <w:pStyle w:val="Heading4"/>
              <w:rPr>
                <w:rFonts w:ascii="Arial" w:hAnsi="Arial" w:cs="Arial"/>
              </w:rPr>
            </w:pPr>
            <w:r w:rsidRPr="00A064B1">
              <w:rPr>
                <w:rFonts w:ascii="Arial" w:hAnsi="Arial" w:cs="Arial"/>
              </w:rPr>
              <w:t>N</w:t>
            </w:r>
            <w:r w:rsidRPr="00A064B1">
              <w:rPr>
                <w:rFonts w:ascii="Arial" w:hAnsi="Arial" w:cs="Arial"/>
                <w:vertAlign w:val="superscript"/>
              </w:rPr>
              <w:t>o</w:t>
            </w:r>
            <w:r w:rsidRPr="00A064B1">
              <w:rPr>
                <w:rFonts w:ascii="Arial" w:hAnsi="Arial" w:cs="Arial"/>
              </w:rPr>
              <w:t xml:space="preserve"> DO PROJETO</w:t>
            </w:r>
          </w:p>
        </w:tc>
      </w:tr>
      <w:tr w:rsidR="00980F47" w14:paraId="1DD739A9" w14:textId="77777777" w:rsidTr="00790BE8">
        <w:trPr>
          <w:trHeight w:val="218"/>
        </w:trPr>
        <w:tc>
          <w:tcPr>
            <w:tcW w:w="10206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0F251D06" w14:textId="2236389C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Título do projeto:</w:t>
            </w:r>
            <w:r w:rsidR="002C1E04">
              <w:rPr>
                <w:rFonts w:ascii="Arial" w:hAnsi="Arial" w:cs="Arial"/>
                <w:b w:val="0"/>
              </w:rPr>
              <w:t xml:space="preserve"> </w:t>
            </w:r>
            <w:r w:rsidR="002C1E04" w:rsidRPr="00723621">
              <w:rPr>
                <w:b w:val="0"/>
              </w:rPr>
              <w:t>Sistema mobile para emissão de registro de ações de sustentabilidade (RAS)</w:t>
            </w:r>
          </w:p>
        </w:tc>
      </w:tr>
      <w:tr w:rsidR="00980F47" w14:paraId="7A1DC73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4CBD100" w14:textId="2AB2B8D7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>Coordenador:</w:t>
            </w:r>
            <w:r w:rsidR="002C1E04">
              <w:rPr>
                <w:rFonts w:ascii="Arial" w:hAnsi="Arial" w:cs="Arial"/>
                <w:b w:val="0"/>
              </w:rPr>
              <w:t xml:space="preserve"> Jean Carlo Mendes</w:t>
            </w:r>
          </w:p>
        </w:tc>
      </w:tr>
      <w:tr w:rsidR="00980F47" w14:paraId="67CB7835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14:paraId="63705721" w14:textId="3861C716" w:rsidR="00980F47" w:rsidRPr="00A064B1" w:rsidRDefault="00A064B1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>
              <w:rPr>
                <w:rFonts w:ascii="Arial" w:hAnsi="Arial" w:cs="Arial"/>
                <w:b w:val="0"/>
              </w:rPr>
              <w:t>Curso</w:t>
            </w:r>
            <w:r w:rsidR="00980F47" w:rsidRPr="00A064B1">
              <w:rPr>
                <w:rFonts w:ascii="Arial" w:hAnsi="Arial" w:cs="Arial"/>
                <w:b w:val="0"/>
              </w:rPr>
              <w:t>:</w:t>
            </w:r>
            <w:r w:rsidR="002C1E04">
              <w:rPr>
                <w:rFonts w:ascii="Arial" w:hAnsi="Arial" w:cs="Arial"/>
                <w:b w:val="0"/>
              </w:rPr>
              <w:t xml:space="preserve"> Engenharia de Computação</w:t>
            </w:r>
          </w:p>
        </w:tc>
      </w:tr>
      <w:tr w:rsidR="00980F47" w14:paraId="4B6EC3F6" w14:textId="77777777" w:rsidTr="00790BE8">
        <w:trPr>
          <w:trHeight w:val="218"/>
        </w:trPr>
        <w:tc>
          <w:tcPr>
            <w:tcW w:w="10206" w:type="dxa"/>
            <w:gridSpan w:val="2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3CF86B0" w14:textId="645D6368" w:rsidR="00980F47" w:rsidRPr="00A064B1" w:rsidRDefault="00980F47" w:rsidP="00980F47">
            <w:pPr>
              <w:pStyle w:val="Heading4"/>
              <w:jc w:val="both"/>
              <w:rPr>
                <w:rFonts w:ascii="Arial" w:hAnsi="Arial" w:cs="Arial"/>
                <w:b w:val="0"/>
              </w:rPr>
            </w:pPr>
            <w:r w:rsidRPr="00A064B1">
              <w:rPr>
                <w:rFonts w:ascii="Arial" w:hAnsi="Arial" w:cs="Arial"/>
                <w:b w:val="0"/>
              </w:rPr>
              <w:t xml:space="preserve">Período: </w:t>
            </w:r>
            <w:r w:rsidR="002C1E04">
              <w:rPr>
                <w:rFonts w:ascii="Arial" w:hAnsi="Arial" w:cs="Arial"/>
                <w:i/>
                <w:color w:val="000000"/>
              </w:rPr>
              <w:t>01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</w:t>
            </w:r>
            <w:proofErr w:type="gramStart"/>
            <w:r w:rsidRPr="00A064B1">
              <w:rPr>
                <w:rFonts w:ascii="Arial" w:hAnsi="Arial" w:cs="Arial"/>
                <w:i/>
                <w:color w:val="000000"/>
              </w:rPr>
              <w:t xml:space="preserve">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10</w:t>
            </w:r>
            <w:proofErr w:type="gramEnd"/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 xml:space="preserve">2020 </w:t>
            </w:r>
            <w:r w:rsidRPr="00A064B1">
              <w:rPr>
                <w:rFonts w:ascii="Arial" w:hAnsi="Arial" w:cs="Arial"/>
                <w:b w:val="0"/>
                <w:color w:val="000000"/>
              </w:rPr>
              <w:t>a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01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10</w:t>
            </w:r>
            <w:r w:rsidRPr="00A064B1">
              <w:rPr>
                <w:rFonts w:ascii="Arial" w:hAnsi="Arial" w:cs="Arial"/>
                <w:i/>
                <w:color w:val="000000"/>
              </w:rPr>
              <w:t xml:space="preserve"> / </w:t>
            </w:r>
            <w:r w:rsidRPr="00A064B1">
              <w:rPr>
                <w:rFonts w:ascii="Arial" w:hAnsi="Arial" w:cs="Arial"/>
                <w:color w:val="000000"/>
              </w:rPr>
              <w:t xml:space="preserve"> </w:t>
            </w:r>
            <w:r w:rsidR="002C1E04">
              <w:rPr>
                <w:rFonts w:ascii="Arial" w:hAnsi="Arial" w:cs="Arial"/>
                <w:i/>
                <w:color w:val="000000"/>
              </w:rPr>
              <w:t>2021</w:t>
            </w:r>
          </w:p>
        </w:tc>
      </w:tr>
    </w:tbl>
    <w:p w14:paraId="73608CC8" w14:textId="77777777" w:rsidR="00980F47" w:rsidRPr="006F2F54" w:rsidRDefault="00980F47" w:rsidP="00980F47">
      <w:pPr>
        <w:rPr>
          <w:rFonts w:ascii="Arial" w:hAnsi="Arial"/>
          <w:sz w:val="20"/>
          <w:szCs w:val="20"/>
        </w:rPr>
      </w:pPr>
    </w:p>
    <w:tbl>
      <w:tblPr>
        <w:tblW w:w="0" w:type="auto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87"/>
        <w:gridCol w:w="1842"/>
        <w:gridCol w:w="2977"/>
      </w:tblGrid>
      <w:tr w:rsidR="00980F47" w:rsidRPr="006F2F54" w14:paraId="28F279A4" w14:textId="77777777" w:rsidTr="00980F47">
        <w:trPr>
          <w:trHeight w:val="218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A05BB62" w14:textId="77777777" w:rsidR="00980F47" w:rsidRPr="006F2F54" w:rsidRDefault="00980F47" w:rsidP="00980F47">
            <w:pPr>
              <w:rPr>
                <w:rFonts w:ascii="Arial" w:hAnsi="Arial"/>
                <w:b/>
                <w:sz w:val="20"/>
                <w:szCs w:val="20"/>
              </w:rPr>
            </w:pPr>
            <w:r w:rsidRPr="006F2F54">
              <w:rPr>
                <w:rFonts w:ascii="Arial" w:hAnsi="Arial"/>
                <w:b/>
                <w:sz w:val="20"/>
                <w:szCs w:val="20"/>
              </w:rPr>
              <w:t>2 – EQUIPE TÉCNICA</w:t>
            </w:r>
            <w:r w:rsidRPr="006F2F54">
              <w:rPr>
                <w:rFonts w:ascii="Arial" w:hAnsi="Arial"/>
                <w:sz w:val="20"/>
                <w:szCs w:val="20"/>
              </w:rPr>
              <w:t xml:space="preserve"> (Pesquisadores e estudantes de Iniciação Científica)</w:t>
            </w:r>
          </w:p>
        </w:tc>
      </w:tr>
      <w:tr w:rsidR="00980F47" w14:paraId="58C3E9E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592"/>
        </w:trPr>
        <w:tc>
          <w:tcPr>
            <w:tcW w:w="5387" w:type="dxa"/>
            <w:tcBorders>
              <w:top w:val="double" w:sz="4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93156A6" w14:textId="77777777" w:rsidR="00980F47" w:rsidRPr="006F2F54" w:rsidRDefault="00980F47" w:rsidP="00980F47">
            <w:pPr>
              <w:pStyle w:val="Heading2"/>
              <w:rPr>
                <w:rFonts w:ascii="Arial" w:hAnsi="Arial" w:cs="Arial"/>
                <w:b/>
                <w:sz w:val="20"/>
                <w:szCs w:val="20"/>
              </w:rPr>
            </w:pPr>
            <w:r w:rsidRPr="006F2F54">
              <w:rPr>
                <w:rFonts w:ascii="Arial" w:hAnsi="Arial" w:cs="Arial"/>
                <w:b/>
                <w:color w:val="auto"/>
                <w:sz w:val="20"/>
                <w:szCs w:val="20"/>
              </w:rPr>
              <w:t>Nome</w:t>
            </w:r>
          </w:p>
        </w:tc>
        <w:tc>
          <w:tcPr>
            <w:tcW w:w="1842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D628D8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6F2F54">
              <w:rPr>
                <w:rFonts w:ascii="Arial" w:hAnsi="Arial" w:cs="Arial"/>
                <w:color w:val="000000"/>
                <w:sz w:val="20"/>
                <w:szCs w:val="20"/>
              </w:rPr>
              <w:t>Titulação</w:t>
            </w:r>
          </w:p>
        </w:tc>
        <w:tc>
          <w:tcPr>
            <w:tcW w:w="297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56E9E120" w14:textId="77777777" w:rsidR="00980F47" w:rsidRPr="006F2F54" w:rsidRDefault="00980F47" w:rsidP="00980F47">
            <w:pPr>
              <w:pStyle w:val="BodyText3"/>
              <w:rPr>
                <w:rFonts w:ascii="Arial" w:hAnsi="Arial" w:cs="Arial"/>
                <w:sz w:val="18"/>
                <w:szCs w:val="18"/>
              </w:rPr>
            </w:pPr>
            <w:r w:rsidRPr="006F2F54">
              <w:rPr>
                <w:rFonts w:ascii="Arial" w:hAnsi="Arial" w:cs="Arial"/>
                <w:sz w:val="20"/>
                <w:szCs w:val="20"/>
              </w:rPr>
              <w:t xml:space="preserve">Bolsista </w:t>
            </w:r>
            <w:r w:rsidRPr="006F2F54">
              <w:rPr>
                <w:rFonts w:ascii="Arial" w:hAnsi="Arial" w:cs="Arial"/>
                <w:sz w:val="18"/>
                <w:szCs w:val="18"/>
              </w:rPr>
              <w:t>(caso seja bolsista especificar modalidade da bolsa)</w:t>
            </w:r>
          </w:p>
          <w:p w14:paraId="656E6FCD" w14:textId="77777777" w:rsidR="00980F47" w:rsidRPr="006F2F54" w:rsidRDefault="00980F47" w:rsidP="00980F47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980F47" w14:paraId="4FDEC642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6EF057D8" w14:textId="1E211EC1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1B6D59">
              <w:rPr>
                <w:rFonts w:ascii="Arial" w:hAnsi="Arial"/>
              </w:rPr>
              <w:t>Jean Carlo Mendes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66E405" w14:textId="26EB4209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M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274652AF" w14:textId="194F19D7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X - Professor</w:t>
            </w:r>
          </w:p>
        </w:tc>
      </w:tr>
      <w:tr w:rsidR="00980F47" w14:paraId="5278C337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3068C525" w14:textId="161786C6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0D2FB5">
              <w:rPr>
                <w:rFonts w:ascii="Arial" w:hAnsi="Arial"/>
              </w:rPr>
              <w:t xml:space="preserve">71-002643 - Igor </w:t>
            </w:r>
            <w:proofErr w:type="spellStart"/>
            <w:r w:rsidRPr="000D2FB5">
              <w:rPr>
                <w:rFonts w:ascii="Arial" w:hAnsi="Arial"/>
              </w:rPr>
              <w:t>Nathanael</w:t>
            </w:r>
            <w:proofErr w:type="spellEnd"/>
            <w:r w:rsidRPr="000D2FB5">
              <w:rPr>
                <w:rFonts w:ascii="Arial" w:hAnsi="Arial"/>
              </w:rPr>
              <w:t xml:space="preserve"> Bittencourt Goulart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5FD6E3" w14:textId="4C683BD0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7DC39003" w14:textId="39ADD623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X - Aluno</w:t>
            </w:r>
          </w:p>
        </w:tc>
      </w:tr>
      <w:tr w:rsidR="00980F47" w14:paraId="225C74C9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7DE60632" w14:textId="7F171734" w:rsidR="00980F47" w:rsidRDefault="002C1E04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 w:rsidRPr="003B461A">
              <w:rPr>
                <w:rFonts w:ascii="Arial" w:hAnsi="Arial"/>
              </w:rPr>
              <w:t>171-000813</w:t>
            </w:r>
            <w:r w:rsidRPr="000D2FB5">
              <w:rPr>
                <w:rFonts w:ascii="Arial" w:hAnsi="Arial"/>
              </w:rPr>
              <w:t xml:space="preserve">- </w:t>
            </w:r>
            <w:r w:rsidRPr="003B461A">
              <w:rPr>
                <w:rFonts w:ascii="Arial" w:hAnsi="Arial"/>
              </w:rPr>
              <w:t>Evandro Júnior Moreira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88979C" w14:textId="77F893B3" w:rsidR="00980F47" w:rsidRDefault="002C1E04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A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1F2D27CC" w14:textId="317DD916" w:rsidR="00980F47" w:rsidRDefault="002C1E04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X - Aluno</w:t>
            </w:r>
          </w:p>
        </w:tc>
      </w:tr>
      <w:tr w:rsidR="00980F47" w14:paraId="4007AFD3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single" w:sz="6" w:space="0" w:color="auto"/>
              <w:right w:val="single" w:sz="6" w:space="0" w:color="auto"/>
            </w:tcBorders>
          </w:tcPr>
          <w:p w14:paraId="4FF8F4E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D8DA8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double" w:sz="4" w:space="0" w:color="auto"/>
            </w:tcBorders>
          </w:tcPr>
          <w:p w14:paraId="464429E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  <w:bookmarkStart w:id="0" w:name="Texto50"/>
      <w:tr w:rsidR="00980F47" w14:paraId="2BA47E71" w14:textId="77777777" w:rsidTr="00980F4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3" w:type="dxa"/>
            <w:right w:w="113" w:type="dxa"/>
          </w:tblCellMar>
        </w:tblPrEx>
        <w:trPr>
          <w:cantSplit/>
          <w:trHeight w:hRule="exact" w:val="600"/>
        </w:trPr>
        <w:tc>
          <w:tcPr>
            <w:tcW w:w="5387" w:type="dxa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single" w:sz="6" w:space="0" w:color="auto"/>
            </w:tcBorders>
          </w:tcPr>
          <w:p w14:paraId="01F0FAA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  <w:bookmarkEnd w:id="0"/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</w:tcPr>
          <w:p w14:paraId="14CBEF8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double" w:sz="4" w:space="0" w:color="auto"/>
            </w:tcBorders>
          </w:tcPr>
          <w:p w14:paraId="6EB18767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/>
                <w:i/>
                <w:color w:val="000000"/>
                <w:sz w:val="22"/>
              </w:rPr>
              <w:instrText xml:space="preserve"> FORMTEXT </w:instrText>
            </w:r>
            <w:r>
              <w:rPr>
                <w:rFonts w:ascii="Arial" w:hAnsi="Arial"/>
                <w:i/>
                <w:color w:val="000000"/>
                <w:sz w:val="22"/>
              </w:rPr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separate"/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noProof/>
                <w:color w:val="000000"/>
                <w:sz w:val="22"/>
              </w:rPr>
              <w:t> </w:t>
            </w:r>
            <w:r>
              <w:rPr>
                <w:rFonts w:ascii="Arial" w:hAnsi="Arial"/>
                <w:i/>
                <w:color w:val="000000"/>
                <w:sz w:val="22"/>
              </w:rPr>
              <w:fldChar w:fldCharType="end"/>
            </w:r>
          </w:p>
        </w:tc>
      </w:tr>
    </w:tbl>
    <w:p w14:paraId="609390FC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39FDA6D4" w14:textId="77777777" w:rsidTr="00980F47">
        <w:trPr>
          <w:cantSplit/>
          <w:trHeight w:hRule="exact" w:val="26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82E0EE2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3 -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OBJETIVOS PROPOSTOS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15 linhas)</w:t>
            </w:r>
          </w:p>
        </w:tc>
      </w:tr>
      <w:tr w:rsidR="00980F47" w14:paraId="3F61412C" w14:textId="77777777" w:rsidTr="005A40F0">
        <w:trPr>
          <w:cantSplit/>
          <w:trHeight w:hRule="exact" w:val="2032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5EBBB" w14:textId="6AE44A8D" w:rsidR="00980F47" w:rsidRDefault="002C1E04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 xml:space="preserve">O objetivo do projeto foi a construção de um sistema web para o gerenciamento dos Registros de Ações de Sustentabilidade da empresa CSN. O sistema web visa substituir o </w:t>
            </w:r>
            <w:r w:rsidR="005A40F0">
              <w:rPr>
                <w:rFonts w:ascii="Arial" w:hAnsi="Arial"/>
                <w:i/>
                <w:color w:val="000000"/>
                <w:sz w:val="22"/>
              </w:rPr>
              <w:t>processo realizado de forma manual utilizando formulários impressos em papel. O uso do sistema web irá promover um melhor controle sobre as aprovações dos registros de sustentabilidade e também diminuir custos financeiros além de promover o impacto ambiental (pela não necessidade de impressão de formulários em papel</w:t>
            </w:r>
          </w:p>
        </w:tc>
      </w:tr>
    </w:tbl>
    <w:p w14:paraId="110DFF77" w14:textId="77777777" w:rsidR="00980F47" w:rsidRDefault="00980F47" w:rsidP="00980F47"/>
    <w:tbl>
      <w:tblPr>
        <w:tblW w:w="10235" w:type="dxa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35"/>
      </w:tblGrid>
      <w:tr w:rsidR="00980F47" w14:paraId="7ADA2BF4" w14:textId="77777777" w:rsidTr="004409AB">
        <w:trPr>
          <w:cantSplit/>
          <w:trHeight w:hRule="exact" w:val="436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10E40D6" w14:textId="77777777" w:rsidR="00980F47" w:rsidRPr="00C64E51" w:rsidRDefault="005D2C6D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4 - </w:t>
            </w:r>
            <w:r w:rsidR="00980F47" w:rsidRPr="00C64E51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RESULTADOS OBTIDOS E CONCLUSÕES </w:t>
            </w:r>
            <w:r w:rsidR="00980F47" w:rsidRPr="00C64E51">
              <w:rPr>
                <w:rFonts w:ascii="Arial" w:hAnsi="Arial"/>
                <w:color w:val="000000"/>
                <w:sz w:val="20"/>
                <w:szCs w:val="20"/>
              </w:rPr>
              <w:t>(Máximo 30 linhas)</w:t>
            </w:r>
          </w:p>
        </w:tc>
      </w:tr>
      <w:tr w:rsidR="00980F47" w14:paraId="7E281C0A" w14:textId="77777777" w:rsidTr="005A40F0">
        <w:trPr>
          <w:cantSplit/>
          <w:trHeight w:hRule="exact" w:val="2795"/>
        </w:trPr>
        <w:tc>
          <w:tcPr>
            <w:tcW w:w="1023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D52428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  <w:r>
              <w:rPr>
                <w:rFonts w:ascii="Arial" w:hAnsi="Arial"/>
                <w:b/>
                <w:color w:val="000000"/>
                <w:sz w:val="19"/>
              </w:rPr>
              <w:t xml:space="preserve"> </w:t>
            </w:r>
          </w:p>
          <w:p w14:paraId="71D8D763" w14:textId="72BEC8A5" w:rsidR="00980F47" w:rsidRDefault="005A40F0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O projeto foi concluído com sucesso considerando seu objetivo principal que foi a criação de um sistema web para a emissão e controle dos registros de sustentabilidade. Os alunos puderem desenvolver a aplicação de uma forma completa desde a fase de planejamento (levantamento e validação de requisitos junto aos usuários da CSN), projeto da arquitetura da solução e escolha das melhores ferramentas, desenvolvimento completo da aplicação (incluindo o projeto de um banco de dados) e fase inicial de testes.</w:t>
            </w:r>
          </w:p>
          <w:p w14:paraId="26CBEE66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885753A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32EF186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988C5DF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2F1BBF4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86A4CB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66CE5F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ABE6BD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163B619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7F1C5CFC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63C8AC6F" w14:textId="77777777" w:rsidR="00980F47" w:rsidRDefault="00980F47" w:rsidP="00980F47"/>
    <w:p w14:paraId="248C0175" w14:textId="77777777" w:rsidR="00980F47" w:rsidRDefault="00980F47" w:rsidP="00980F47"/>
    <w:p w14:paraId="2A20A4E5" w14:textId="77777777" w:rsidR="00980F47" w:rsidRDefault="00980F47" w:rsidP="00980F47"/>
    <w:p w14:paraId="4162B24B" w14:textId="77777777" w:rsidR="004409AB" w:rsidRDefault="004409AB" w:rsidP="00980F47"/>
    <w:p w14:paraId="025EBD91" w14:textId="77777777" w:rsidR="004409AB" w:rsidRDefault="004409AB" w:rsidP="00980F47"/>
    <w:p w14:paraId="079B20BF" w14:textId="77777777" w:rsidR="004409AB" w:rsidRDefault="004409AB" w:rsidP="00980F47"/>
    <w:p w14:paraId="6543F449" w14:textId="77777777" w:rsidR="004409AB" w:rsidRDefault="004409AB" w:rsidP="00980F47"/>
    <w:p w14:paraId="7AFF8E7D" w14:textId="77777777" w:rsidR="005D2C6D" w:rsidRDefault="005D2C6D" w:rsidP="00980F47"/>
    <w:p w14:paraId="390A5D9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E579886" w14:textId="77777777" w:rsidTr="00980F47">
        <w:trPr>
          <w:cantSplit/>
          <w:trHeight w:hRule="exact" w:val="303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5DB5B117" w14:textId="77777777" w:rsidR="00980F47" w:rsidRPr="00BB141A" w:rsidRDefault="00980F47" w:rsidP="00980F47">
            <w:pPr>
              <w:rPr>
                <w:rFonts w:ascii="Arial" w:hAnsi="Arial"/>
                <w:b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5 – PRODUÇÃO BIBLIOGRÁFICA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(Listar e anexar cópia dos trabalhos gerados  a partir do projeto)</w:t>
            </w:r>
          </w:p>
        </w:tc>
      </w:tr>
      <w:tr w:rsidR="00980F47" w14:paraId="5BC5A1CF" w14:textId="77777777" w:rsidTr="00980F47">
        <w:trPr>
          <w:cantSplit/>
          <w:trHeight w:hRule="exact" w:val="1130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1830601" w14:textId="5E274DC0" w:rsidR="00980F47" w:rsidRDefault="005A40F0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Não se aplica por ser um projeto de c</w:t>
            </w:r>
            <w:r w:rsidR="001B6D59">
              <w:rPr>
                <w:rFonts w:ascii="Arial" w:hAnsi="Arial"/>
                <w:i/>
                <w:color w:val="000000"/>
                <w:sz w:val="22"/>
              </w:rPr>
              <w:t>onstrução de aplicativo</w:t>
            </w:r>
          </w:p>
          <w:p w14:paraId="3A8A061E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C1977C0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813EC32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0F592624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A18DCBC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56D91833" w14:textId="77777777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618238B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9"/>
              </w:rPr>
            </w:pPr>
          </w:p>
        </w:tc>
      </w:tr>
    </w:tbl>
    <w:p w14:paraId="47DD754A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4175"/>
        <w:gridCol w:w="3273"/>
        <w:gridCol w:w="2758"/>
      </w:tblGrid>
      <w:tr w:rsidR="00980F47" w14:paraId="37BC97E1" w14:textId="77777777" w:rsidTr="00980F47">
        <w:trPr>
          <w:cantSplit/>
          <w:trHeight w:hRule="exact" w:val="281"/>
        </w:trPr>
        <w:tc>
          <w:tcPr>
            <w:tcW w:w="1020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E971BA" w14:textId="77777777" w:rsidR="00980F47" w:rsidRPr="00BB141A" w:rsidRDefault="00980F47" w:rsidP="00980F47">
            <w:pPr>
              <w:rPr>
                <w:rFonts w:ascii="Arial" w:hAnsi="Arial"/>
                <w:i/>
                <w:color w:val="000000"/>
                <w:sz w:val="20"/>
                <w:szCs w:val="20"/>
              </w:rPr>
            </w:pPr>
            <w:r w:rsidRPr="00BB141A">
              <w:rPr>
                <w:rFonts w:ascii="Arial" w:hAnsi="Arial"/>
                <w:b/>
                <w:color w:val="000000"/>
                <w:sz w:val="20"/>
                <w:szCs w:val="20"/>
              </w:rPr>
              <w:t xml:space="preserve">6 -  NA SUA AVALIAÇÃO, O PROJETO ATINGIU SEU(S) OBJETIVO(S)?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(Máximo de 15 linhas)</w:t>
            </w:r>
          </w:p>
        </w:tc>
      </w:tr>
      <w:tr w:rsidR="00980F47" w14:paraId="5ABC1946" w14:textId="77777777" w:rsidTr="00980F47">
        <w:trPr>
          <w:cantSplit/>
          <w:trHeight w:hRule="exact" w:val="400"/>
        </w:trPr>
        <w:tc>
          <w:tcPr>
            <w:tcW w:w="4175" w:type="dxa"/>
            <w:tcBorders>
              <w:top w:val="double" w:sz="4" w:space="0" w:color="auto"/>
              <w:left w:val="double" w:sz="4" w:space="0" w:color="auto"/>
              <w:right w:val="single" w:sz="6" w:space="0" w:color="auto"/>
            </w:tcBorders>
          </w:tcPr>
          <w:p w14:paraId="591B6C20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B6D59">
              <w:rPr>
                <w:rFonts w:ascii="Arial" w:hAnsi="Arial"/>
                <w:color w:val="000000"/>
                <w:sz w:val="18"/>
              </w:rPr>
            </w:r>
            <w:r w:rsidR="001B6D59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</w:t>
            </w:r>
            <w:r w:rsidRPr="00BB141A">
              <w:rPr>
                <w:rFonts w:ascii="Arial" w:hAnsi="Arial"/>
                <w:color w:val="000000"/>
                <w:sz w:val="20"/>
                <w:szCs w:val="20"/>
              </w:rPr>
              <w:t>Sim</w:t>
            </w:r>
            <w:r>
              <w:rPr>
                <w:rFonts w:ascii="Arial" w:hAnsi="Arial"/>
                <w:color w:val="000000"/>
                <w:sz w:val="18"/>
              </w:rPr>
              <w:t xml:space="preserve"> </w:t>
            </w:r>
          </w:p>
        </w:tc>
        <w:tc>
          <w:tcPr>
            <w:tcW w:w="3273" w:type="dxa"/>
            <w:tcBorders>
              <w:top w:val="double" w:sz="4" w:space="0" w:color="auto"/>
              <w:left w:val="single" w:sz="6" w:space="0" w:color="auto"/>
              <w:right w:val="single" w:sz="6" w:space="0" w:color="auto"/>
            </w:tcBorders>
          </w:tcPr>
          <w:p w14:paraId="0C0FFC38" w14:textId="2EC17A0A" w:rsidR="00980F47" w:rsidRDefault="001B6D59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Assinalar3"/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>
              <w:rPr>
                <w:rFonts w:ascii="Arial" w:hAnsi="Arial"/>
                <w:color w:val="000000"/>
                <w:sz w:val="18"/>
              </w:rPr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bookmarkEnd w:id="1"/>
            <w:r w:rsidR="00980F47">
              <w:rPr>
                <w:rFonts w:ascii="Arial" w:hAnsi="Arial"/>
                <w:color w:val="000000"/>
                <w:sz w:val="18"/>
              </w:rPr>
              <w:t xml:space="preserve">  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Parcialmente</w:t>
            </w:r>
          </w:p>
        </w:tc>
        <w:tc>
          <w:tcPr>
            <w:tcW w:w="2758" w:type="dxa"/>
            <w:tcBorders>
              <w:top w:val="double" w:sz="4" w:space="0" w:color="auto"/>
              <w:left w:val="single" w:sz="6" w:space="0" w:color="auto"/>
              <w:right w:val="double" w:sz="4" w:space="0" w:color="auto"/>
            </w:tcBorders>
          </w:tcPr>
          <w:p w14:paraId="5C4B95BB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color w:val="000000"/>
                <w:sz w:val="18"/>
              </w:rPr>
              <w:fldChar w:fldCharType="begin">
                <w:ffData>
                  <w:name w:val="Assinal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/>
                <w:color w:val="000000"/>
                <w:sz w:val="18"/>
              </w:rPr>
              <w:instrText xml:space="preserve"> FORMCHECKBOX </w:instrText>
            </w:r>
            <w:r w:rsidR="001B6D59">
              <w:rPr>
                <w:rFonts w:ascii="Arial" w:hAnsi="Arial"/>
                <w:color w:val="000000"/>
                <w:sz w:val="18"/>
              </w:rPr>
            </w:r>
            <w:r w:rsidR="001B6D59">
              <w:rPr>
                <w:rFonts w:ascii="Arial" w:hAnsi="Arial"/>
                <w:color w:val="000000"/>
                <w:sz w:val="18"/>
              </w:rPr>
              <w:fldChar w:fldCharType="separate"/>
            </w:r>
            <w:r>
              <w:rPr>
                <w:rFonts w:ascii="Arial" w:hAnsi="Arial"/>
                <w:color w:val="000000"/>
                <w:sz w:val="18"/>
              </w:rPr>
              <w:fldChar w:fldCharType="end"/>
            </w:r>
            <w:r>
              <w:rPr>
                <w:rFonts w:ascii="Arial" w:hAnsi="Arial"/>
                <w:color w:val="000000"/>
                <w:sz w:val="18"/>
              </w:rPr>
              <w:t xml:space="preserve">   Não</w:t>
            </w:r>
          </w:p>
        </w:tc>
      </w:tr>
      <w:tr w:rsidR="00980F47" w14:paraId="2F2F6E17" w14:textId="77777777" w:rsidTr="001B6D59">
        <w:trPr>
          <w:cantSplit/>
          <w:trHeight w:hRule="exact" w:val="2036"/>
        </w:trPr>
        <w:tc>
          <w:tcPr>
            <w:tcW w:w="10206" w:type="dxa"/>
            <w:gridSpan w:val="3"/>
            <w:tcBorders>
              <w:top w:val="single" w:sz="6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D22734F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1E2061C6" w14:textId="77777777" w:rsidR="00980F47" w:rsidRDefault="00980F47" w:rsidP="00980F47">
            <w:pPr>
              <w:rPr>
                <w:rFonts w:ascii="Arial" w:hAnsi="Arial"/>
                <w:color w:val="000000"/>
                <w:sz w:val="14"/>
              </w:rPr>
            </w:pPr>
          </w:p>
          <w:p w14:paraId="5B53B402" w14:textId="7E9A0782" w:rsidR="00980F47" w:rsidRDefault="001B6D59" w:rsidP="00980F47">
            <w:pPr>
              <w:rPr>
                <w:rFonts w:ascii="Arial" w:hAnsi="Arial"/>
                <w:i/>
                <w:color w:val="000000"/>
                <w:sz w:val="22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Como ponto positivo podemos indicar a efetiva participação dos alunos em um projeto real de desenvolvimento de software. Esse envolvimento certamente contribuí fortemente para a formação integral desses alunos.</w:t>
            </w:r>
          </w:p>
          <w:p w14:paraId="761EFFC2" w14:textId="72BCEDCB" w:rsidR="001B6D59" w:rsidRDefault="001B6D59" w:rsidP="00980F47">
            <w:pPr>
              <w:rPr>
                <w:rFonts w:ascii="Arial" w:hAnsi="Arial"/>
                <w:color w:val="000000"/>
                <w:sz w:val="14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Como ponto negativo podemos citar o impacto no cronograma por conta da troca de bolsista no meio do projeto e também o baixo envolvimento dos alunos nos períodos finais dos semestres (semanas de provas finais)</w:t>
            </w:r>
          </w:p>
          <w:p w14:paraId="352D8AB7" w14:textId="77777777" w:rsidR="00980F47" w:rsidRDefault="00980F47" w:rsidP="00980F47">
            <w:pPr>
              <w:rPr>
                <w:rFonts w:ascii="Arial" w:hAnsi="Arial"/>
                <w:b/>
                <w:color w:val="000000"/>
                <w:sz w:val="18"/>
              </w:rPr>
            </w:pPr>
          </w:p>
        </w:tc>
      </w:tr>
    </w:tbl>
    <w:p w14:paraId="499F3981" w14:textId="77777777" w:rsidR="00980F47" w:rsidRDefault="00980F47" w:rsidP="00980F47"/>
    <w:tbl>
      <w:tblPr>
        <w:tblW w:w="0" w:type="auto"/>
        <w:tblInd w:w="255" w:type="dxa"/>
        <w:tblLayout w:type="fixed"/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206"/>
      </w:tblGrid>
      <w:tr w:rsidR="00980F47" w14:paraId="1AA23F22" w14:textId="77777777" w:rsidTr="00980F47">
        <w:trPr>
          <w:cantSplit/>
          <w:trHeight w:hRule="exact" w:val="319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C6DD8D6" w14:textId="27FCFE89" w:rsidR="00980F47" w:rsidRDefault="00980F47" w:rsidP="00980F47">
            <w:pPr>
              <w:jc w:val="both"/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7</w:t>
            </w:r>
            <w:proofErr w:type="gramStart"/>
            <w:r>
              <w:rPr>
                <w:rFonts w:ascii="Arial" w:hAnsi="Arial"/>
                <w:b/>
                <w:sz w:val="18"/>
              </w:rPr>
              <w:t xml:space="preserve">-  </w:t>
            </w:r>
            <w:r>
              <w:rPr>
                <w:rFonts w:ascii="Arial" w:hAnsi="Arial"/>
                <w:b/>
                <w:color w:val="000000"/>
                <w:sz w:val="18"/>
              </w:rPr>
              <w:t>DATA</w:t>
            </w:r>
            <w:proofErr w:type="gramEnd"/>
            <w:r>
              <w:rPr>
                <w:rFonts w:ascii="Arial" w:hAnsi="Arial"/>
                <w:b/>
                <w:color w:val="000000"/>
                <w:sz w:val="18"/>
              </w:rPr>
              <w:t xml:space="preserve"> E ASSINATURA</w:t>
            </w:r>
          </w:p>
          <w:p w14:paraId="1D2474D1" w14:textId="2FBDA2F7" w:rsidR="00980F47" w:rsidRDefault="001B6D59" w:rsidP="00980F47">
            <w:pPr>
              <w:rPr>
                <w:rFonts w:ascii="Arial" w:hAnsi="Arial"/>
                <w:b/>
                <w:color w:val="000000"/>
                <w:sz w:val="18"/>
              </w:rPr>
            </w:pPr>
            <w:r>
              <w:rPr>
                <w:rFonts w:ascii="Arial" w:hAnsi="Arial"/>
                <w:noProof/>
                <w:color w:val="000000"/>
                <w:sz w:val="21"/>
              </w:rPr>
              <w:drawing>
                <wp:anchor distT="0" distB="0" distL="114300" distR="114300" simplePos="0" relativeHeight="251658240" behindDoc="1" locked="0" layoutInCell="1" allowOverlap="1" wp14:anchorId="6BD8609B" wp14:editId="18EBF514">
                  <wp:simplePos x="0" y="0"/>
                  <wp:positionH relativeFrom="column">
                    <wp:posOffset>3126740</wp:posOffset>
                  </wp:positionH>
                  <wp:positionV relativeFrom="paragraph">
                    <wp:posOffset>7620</wp:posOffset>
                  </wp:positionV>
                  <wp:extent cx="1487170" cy="718185"/>
                  <wp:effectExtent l="0" t="0" r="0" b="5715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170" cy="7181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  <w:tr w:rsidR="00980F47" w14:paraId="6ABDB83A" w14:textId="77777777" w:rsidTr="00980F47">
        <w:trPr>
          <w:cantSplit/>
          <w:trHeight w:hRule="exact" w:val="1131"/>
        </w:trPr>
        <w:tc>
          <w:tcPr>
            <w:tcW w:w="1020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5CC095" w14:textId="595C4A6D" w:rsidR="00980F47" w:rsidRDefault="00980F47" w:rsidP="00980F47">
            <w:pPr>
              <w:rPr>
                <w:rFonts w:ascii="Arial" w:hAnsi="Arial"/>
                <w:i/>
                <w:color w:val="000000"/>
                <w:sz w:val="22"/>
              </w:rPr>
            </w:pPr>
          </w:p>
          <w:p w14:paraId="4A550E09" w14:textId="6054291A" w:rsidR="00980F47" w:rsidRDefault="001B6D59" w:rsidP="00980F47">
            <w:pPr>
              <w:rPr>
                <w:rFonts w:ascii="Arial" w:hAnsi="Arial"/>
                <w:color w:val="000000"/>
                <w:sz w:val="21"/>
              </w:rPr>
            </w:pPr>
            <w:r>
              <w:rPr>
                <w:rFonts w:ascii="Arial" w:hAnsi="Arial"/>
                <w:i/>
                <w:color w:val="000000"/>
                <w:sz w:val="22"/>
              </w:rPr>
              <w:t>Conselheiro Lafaiete</w:t>
            </w:r>
            <w:r w:rsidR="00980F47">
              <w:rPr>
                <w:rFonts w:ascii="Arial" w:hAnsi="Arial"/>
                <w:color w:val="000000"/>
                <w:sz w:val="21"/>
              </w:rPr>
              <w:t xml:space="preserve">, </w:t>
            </w:r>
            <w:r>
              <w:rPr>
                <w:rFonts w:ascii="Arial" w:hAnsi="Arial"/>
                <w:i/>
                <w:color w:val="000000"/>
                <w:sz w:val="22"/>
              </w:rPr>
              <w:t>01</w:t>
            </w:r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</w:t>
            </w:r>
            <w:proofErr w:type="gramStart"/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/ </w:t>
            </w:r>
            <w:r w:rsidR="00980F47"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t>11</w:t>
            </w:r>
            <w:proofErr w:type="gramEnd"/>
            <w:r w:rsidR="00980F47">
              <w:rPr>
                <w:rFonts w:ascii="Arial" w:hAnsi="Arial"/>
                <w:i/>
                <w:color w:val="000000"/>
                <w:sz w:val="22"/>
              </w:rPr>
              <w:t xml:space="preserve"> / </w:t>
            </w:r>
            <w:r w:rsidR="00980F47">
              <w:rPr>
                <w:rFonts w:ascii="Arial" w:hAnsi="Arial"/>
                <w:color w:val="000000"/>
                <w:sz w:val="14"/>
              </w:rPr>
              <w:t xml:space="preserve"> </w:t>
            </w:r>
            <w:r>
              <w:rPr>
                <w:rFonts w:ascii="Arial" w:hAnsi="Arial"/>
                <w:i/>
                <w:color w:val="000000"/>
                <w:sz w:val="22"/>
              </w:rPr>
              <w:t>2021</w:t>
            </w:r>
            <w:r w:rsidR="00980F47">
              <w:rPr>
                <w:rFonts w:ascii="Arial" w:hAnsi="Arial"/>
                <w:color w:val="000000"/>
                <w:sz w:val="21"/>
              </w:rPr>
              <w:t>.         ________________</w:t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  <w:t>_________________________</w:t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</w:r>
            <w:r w:rsidR="00980F47">
              <w:rPr>
                <w:rFonts w:ascii="Arial" w:hAnsi="Arial"/>
                <w:color w:val="000000"/>
                <w:sz w:val="21"/>
              </w:rPr>
              <w:softHyphen/>
              <w:t xml:space="preserve">             </w:t>
            </w:r>
          </w:p>
          <w:p w14:paraId="3C085D6A" w14:textId="77777777" w:rsidR="00BB141A" w:rsidRDefault="00BB141A" w:rsidP="00BB141A">
            <w:pPr>
              <w:jc w:val="center"/>
              <w:rPr>
                <w:rFonts w:ascii="Arial" w:hAnsi="Arial"/>
                <w:color w:val="000000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</w:t>
            </w:r>
          </w:p>
          <w:p w14:paraId="27F485CC" w14:textId="77777777" w:rsidR="00980F47" w:rsidRPr="00BB141A" w:rsidRDefault="00BB141A" w:rsidP="00BB141A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color w:val="000000"/>
                <w:sz w:val="20"/>
                <w:szCs w:val="20"/>
              </w:rPr>
              <w:t xml:space="preserve">              </w:t>
            </w:r>
            <w:r w:rsidR="005D2C6D" w:rsidRPr="00BB141A">
              <w:rPr>
                <w:rFonts w:ascii="Arial" w:hAnsi="Arial"/>
                <w:color w:val="000000"/>
                <w:sz w:val="20"/>
                <w:szCs w:val="20"/>
              </w:rPr>
              <w:t xml:space="preserve">ASSINATURA </w:t>
            </w:r>
            <w:r w:rsidR="00980F47" w:rsidRPr="00BB141A">
              <w:rPr>
                <w:rFonts w:ascii="Arial" w:hAnsi="Arial"/>
                <w:color w:val="000000"/>
                <w:sz w:val="20"/>
                <w:szCs w:val="20"/>
              </w:rPr>
              <w:t>DO COORDENADOR DO PROJETO</w:t>
            </w:r>
          </w:p>
        </w:tc>
      </w:tr>
    </w:tbl>
    <w:p w14:paraId="0B51701A" w14:textId="77777777" w:rsidR="00205EBF" w:rsidRPr="00F5352D" w:rsidRDefault="00980F47" w:rsidP="00F5352D">
      <w:pPr>
        <w:jc w:val="right"/>
        <w:rPr>
          <w:rFonts w:ascii="Arial" w:hAnsi="Arial"/>
          <w:b/>
          <w:color w:val="000000"/>
          <w:sz w:val="19"/>
        </w:rPr>
      </w:pPr>
      <w:r>
        <w:rPr>
          <w:rFonts w:ascii="Arial" w:hAnsi="Arial"/>
          <w:b/>
          <w:color w:val="000000"/>
          <w:sz w:val="19"/>
        </w:rPr>
        <w:tab/>
      </w:r>
      <w:r>
        <w:rPr>
          <w:rFonts w:ascii="Arial" w:hAnsi="Arial"/>
          <w:b/>
          <w:color w:val="000000"/>
          <w:sz w:val="19"/>
        </w:rPr>
        <w:tab/>
        <w:t xml:space="preserve">                               </w:t>
      </w:r>
    </w:p>
    <w:p w14:paraId="4E463F8E" w14:textId="77777777" w:rsidR="00130264" w:rsidRPr="00EE2F5F" w:rsidRDefault="00130264" w:rsidP="00130264">
      <w:pPr>
        <w:jc w:val="center"/>
        <w:rPr>
          <w:b/>
          <w:sz w:val="20"/>
          <w:szCs w:val="20"/>
        </w:rPr>
      </w:pPr>
    </w:p>
    <w:p w14:paraId="78010792" w14:textId="77777777" w:rsidR="00541414" w:rsidRDefault="00541414" w:rsidP="00541414">
      <w:pPr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     Aprovação pela Coordenação de Iniciação Científica:</w:t>
      </w:r>
    </w:p>
    <w:p w14:paraId="5A8C55D6" w14:textId="77777777" w:rsidR="00541414" w:rsidRDefault="00541414" w:rsidP="00541414">
      <w:pPr>
        <w:rPr>
          <w:rFonts w:ascii="Arial" w:hAnsi="Arial"/>
          <w:sz w:val="22"/>
          <w:vertAlign w:val="subscript"/>
        </w:rPr>
      </w:pPr>
    </w:p>
    <w:p w14:paraId="54C5DEDD" w14:textId="77777777" w:rsidR="00541414" w:rsidRDefault="00541414" w:rsidP="00541414">
      <w:pPr>
        <w:jc w:val="center"/>
        <w:rPr>
          <w:rFonts w:ascii="Arial" w:hAnsi="Arial"/>
          <w:sz w:val="22"/>
          <w:vertAlign w:val="subscript"/>
        </w:rPr>
      </w:pPr>
      <w:r>
        <w:rPr>
          <w:rFonts w:ascii="Arial" w:hAnsi="Arial"/>
          <w:sz w:val="22"/>
        </w:rPr>
        <w:t>_____________________</w:t>
      </w:r>
      <w:r>
        <w:rPr>
          <w:rFonts w:ascii="Arial" w:hAnsi="Arial"/>
          <w:sz w:val="22"/>
          <w:vertAlign w:val="subscript"/>
        </w:rPr>
        <w:t>________________________________</w:t>
      </w:r>
    </w:p>
    <w:p w14:paraId="4603A23F" w14:textId="77777777" w:rsidR="00541414" w:rsidRDefault="00541414" w:rsidP="00541414">
      <w:pPr>
        <w:jc w:val="center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Coordenação de Iniciação Científica</w:t>
      </w:r>
    </w:p>
    <w:p w14:paraId="14741C30" w14:textId="77777777" w:rsidR="00E339C0" w:rsidRPr="00EE2F5F" w:rsidRDefault="00E339C0">
      <w:pPr>
        <w:spacing w:after="160" w:line="259" w:lineRule="auto"/>
        <w:rPr>
          <w:b/>
          <w:sz w:val="20"/>
          <w:szCs w:val="20"/>
        </w:rPr>
      </w:pPr>
    </w:p>
    <w:sectPr w:rsidR="00E339C0" w:rsidRPr="00EE2F5F" w:rsidSect="00BD4032">
      <w:headerReference w:type="default" r:id="rId9"/>
      <w:pgSz w:w="11906" w:h="16838"/>
      <w:pgMar w:top="851" w:right="1416" w:bottom="851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4BAD7" w14:textId="77777777" w:rsidR="006548B7" w:rsidRDefault="006548B7" w:rsidP="00B94163">
      <w:r>
        <w:separator/>
      </w:r>
    </w:p>
  </w:endnote>
  <w:endnote w:type="continuationSeparator" w:id="0">
    <w:p w14:paraId="70628CC9" w14:textId="77777777" w:rsidR="006548B7" w:rsidRDefault="006548B7" w:rsidP="00B94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D7ACBD" w14:textId="77777777" w:rsidR="006548B7" w:rsidRDefault="006548B7" w:rsidP="00B94163">
      <w:r>
        <w:separator/>
      </w:r>
    </w:p>
  </w:footnote>
  <w:footnote w:type="continuationSeparator" w:id="0">
    <w:p w14:paraId="56BD7C54" w14:textId="77777777" w:rsidR="006548B7" w:rsidRDefault="006548B7" w:rsidP="00B94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495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661"/>
      <w:gridCol w:w="6848"/>
      <w:gridCol w:w="1986"/>
    </w:tblGrid>
    <w:tr w:rsidR="00CD4F8F" w14:paraId="4AD70F32" w14:textId="77777777" w:rsidTr="00B27687">
      <w:tc>
        <w:tcPr>
          <w:tcW w:w="1702" w:type="dxa"/>
        </w:tcPr>
        <w:p w14:paraId="5E694B3C" w14:textId="77777777" w:rsidR="00CD4F8F" w:rsidRDefault="00CD4F8F" w:rsidP="00CD4F8F">
          <w:pPr>
            <w:pStyle w:val="Header"/>
            <w:jc w:val="center"/>
          </w:pPr>
          <w:bookmarkStart w:id="2" w:name="_Hlk49757571"/>
          <w:r>
            <w:rPr>
              <w:noProof/>
            </w:rPr>
            <w:drawing>
              <wp:anchor distT="0" distB="0" distL="114935" distR="114935" simplePos="0" relativeHeight="251659264" behindDoc="1" locked="0" layoutInCell="1" allowOverlap="1" wp14:anchorId="3082D622" wp14:editId="265D92E5">
                <wp:simplePos x="0" y="0"/>
                <wp:positionH relativeFrom="column">
                  <wp:posOffset>20320</wp:posOffset>
                </wp:positionH>
                <wp:positionV relativeFrom="paragraph">
                  <wp:posOffset>38100</wp:posOffset>
                </wp:positionV>
                <wp:extent cx="853440" cy="941070"/>
                <wp:effectExtent l="0" t="0" r="3810" b="0"/>
                <wp:wrapNone/>
                <wp:docPr id="3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3440" cy="9410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951" w:type="dxa"/>
          <w:vAlign w:val="center"/>
        </w:tcPr>
        <w:p w14:paraId="08783164" w14:textId="77777777" w:rsidR="00CD4F8F" w:rsidRPr="009031A3" w:rsidRDefault="00CD4F8F" w:rsidP="00CD4F8F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FACULDADE PRESIDENTE ANTÔNIO CARLOS DE CONSELHEIRO LAFAIETE</w:t>
          </w:r>
        </w:p>
        <w:p w14:paraId="060B6EB9" w14:textId="77777777" w:rsidR="00CD4F8F" w:rsidRDefault="00CD4F8F" w:rsidP="00CD4F8F">
          <w:pPr>
            <w:pStyle w:val="Header"/>
            <w:jc w:val="center"/>
            <w:rPr>
              <w:b/>
              <w:bCs/>
              <w:sz w:val="28"/>
              <w:szCs w:val="28"/>
            </w:rPr>
          </w:pPr>
          <w:r w:rsidRPr="009031A3">
            <w:rPr>
              <w:b/>
              <w:bCs/>
              <w:sz w:val="28"/>
              <w:szCs w:val="28"/>
            </w:rPr>
            <w:t>FUPAC LAFAIETE</w:t>
          </w:r>
        </w:p>
        <w:p w14:paraId="7FA354D1" w14:textId="77777777" w:rsidR="00CD4F8F" w:rsidRPr="008E0ED5" w:rsidRDefault="00CD4F8F" w:rsidP="00CD4F8F">
          <w:pPr>
            <w:pStyle w:val="Header"/>
            <w:jc w:val="center"/>
            <w:rPr>
              <w:rFonts w:ascii="Arial" w:hAnsi="Arial" w:cs="Arial"/>
              <w:shd w:val="clear" w:color="auto" w:fill="F9F9F9"/>
            </w:rPr>
          </w:pPr>
          <w:r w:rsidRPr="009031A3">
            <w:rPr>
              <w:rFonts w:ascii="Arial" w:hAnsi="Arial" w:cs="Arial"/>
              <w:shd w:val="clear" w:color="auto" w:fill="F9F9F9"/>
            </w:rPr>
            <w:t>Rodovia MG 482 - Gigante, Conselheiro Lafaiete - MG, 36400-000</w:t>
          </w:r>
        </w:p>
        <w:p w14:paraId="37F9DD2C" w14:textId="77777777" w:rsidR="00CD4F8F" w:rsidRPr="00C92FAA" w:rsidRDefault="00CD4F8F" w:rsidP="00CD4F8F">
          <w:pPr>
            <w:pStyle w:val="Header"/>
            <w:jc w:val="center"/>
            <w:rPr>
              <w:rFonts w:ascii="Arial" w:hAnsi="Arial"/>
            </w:rPr>
          </w:pPr>
          <w:r w:rsidRPr="00C92FAA">
            <w:rPr>
              <w:rFonts w:ascii="Arial" w:hAnsi="Arial"/>
            </w:rPr>
            <w:t>(0xx31) 3769-4017</w:t>
          </w:r>
        </w:p>
        <w:p w14:paraId="07A6B595" w14:textId="1E1EE85E" w:rsidR="00CD4F8F" w:rsidRPr="001D772F" w:rsidRDefault="00CD4F8F" w:rsidP="00CD4F8F">
          <w:pPr>
            <w:pStyle w:val="Header"/>
            <w:jc w:val="center"/>
            <w:rPr>
              <w:b/>
              <w:bCs/>
            </w:rPr>
          </w:pPr>
          <w:r w:rsidRPr="00C92FAA">
            <w:rPr>
              <w:sz w:val="18"/>
            </w:rPr>
            <w:t xml:space="preserve">e-mail: </w:t>
          </w:r>
          <w:r w:rsidR="00C92FAA">
            <w:rPr>
              <w:sz w:val="18"/>
            </w:rPr>
            <w:t>pesquisa.extensao</w:t>
          </w:r>
          <w:r w:rsidRPr="00C92FAA">
            <w:rPr>
              <w:sz w:val="18"/>
            </w:rPr>
            <w:t>@unipaclafaiete.edu.br</w:t>
          </w:r>
        </w:p>
      </w:tc>
      <w:tc>
        <w:tcPr>
          <w:tcW w:w="1842" w:type="dxa"/>
        </w:tcPr>
        <w:p w14:paraId="2190CB61" w14:textId="77777777" w:rsidR="00CD4F8F" w:rsidRDefault="00CD4F8F" w:rsidP="00CD4F8F">
          <w:pPr>
            <w:pStyle w:val="Header"/>
            <w:jc w:val="center"/>
          </w:pPr>
          <w:r>
            <w:rPr>
              <w:noProof/>
            </w:rPr>
            <w:drawing>
              <wp:inline distT="0" distB="0" distL="0" distR="0" wp14:anchorId="6ED92C09" wp14:editId="1C7B551A">
                <wp:extent cx="1123950" cy="1047750"/>
                <wp:effectExtent l="0" t="0" r="0" b="0"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8397" b="7634"/>
                        <a:stretch/>
                      </pic:blipFill>
                      <pic:spPr bwMode="auto">
                        <a:xfrm>
                          <a:off x="0" y="0"/>
                          <a:ext cx="1123950" cy="1047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</w:tr>
  </w:tbl>
  <w:p w14:paraId="5ED69D20" w14:textId="2A26B1BC" w:rsidR="00A064B1" w:rsidRDefault="00CD4F8F" w:rsidP="00CD4F8F">
    <w:pPr>
      <w:pStyle w:val="Header"/>
      <w:tabs>
        <w:tab w:val="left" w:pos="11057"/>
      </w:tabs>
      <w:ind w:left="-142"/>
      <w:jc w:val="center"/>
      <w:rPr>
        <w:rFonts w:ascii="Times New Roman" w:hAnsi="Times New Roman" w:cs="Times New Roman"/>
        <w:b/>
        <w:smallCaps/>
      </w:rPr>
    </w:pPr>
    <w:r>
      <w:rPr>
        <w:rFonts w:ascii="Times New Roman" w:hAnsi="Times New Roman" w:cs="Times New Roman"/>
        <w:b/>
        <w:smallCaps/>
      </w:rPr>
      <w:t xml:space="preserve">                             </w:t>
    </w:r>
    <w:bookmarkEnd w:id="2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0000005"/>
    <w:multiLevelType w:val="multilevel"/>
    <w:tmpl w:val="00000005"/>
    <w:name w:val="WW8Num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0000006"/>
    <w:multiLevelType w:val="multilevel"/>
    <w:tmpl w:val="00000006"/>
    <w:name w:val="WW8Num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7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0000008"/>
    <w:multiLevelType w:val="multilevel"/>
    <w:tmpl w:val="00000008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B"/>
    <w:multiLevelType w:val="multilevel"/>
    <w:tmpl w:val="0000000B"/>
    <w:name w:val="WW8Num12"/>
    <w:lvl w:ilvl="0">
      <w:start w:val="1"/>
      <w:numFmt w:val="decimal"/>
      <w:lvlText w:val="%1."/>
      <w:lvlJc w:val="left"/>
      <w:pPr>
        <w:tabs>
          <w:tab w:val="num" w:pos="284"/>
        </w:tabs>
        <w:ind w:left="0" w:firstLine="0"/>
      </w:pPr>
      <w:rPr>
        <w:rFonts w:ascii="Arial" w:hAnsi="Arial" w:cs="Times New Roman"/>
        <w:sz w:val="16"/>
        <w:szCs w:val="16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6D974DF"/>
    <w:multiLevelType w:val="hybridMultilevel"/>
    <w:tmpl w:val="6CCEB73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D83888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2" w15:restartNumberingAfterBreak="0">
    <w:nsid w:val="21707F18"/>
    <w:multiLevelType w:val="singleLevel"/>
    <w:tmpl w:val="04160017"/>
    <w:lvl w:ilvl="0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357042F4"/>
    <w:multiLevelType w:val="hybridMultilevel"/>
    <w:tmpl w:val="6B1A4A2E"/>
    <w:lvl w:ilvl="0" w:tplc="6576B7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B9537D"/>
    <w:multiLevelType w:val="multilevel"/>
    <w:tmpl w:val="4A040BB6"/>
    <w:styleLink w:val="WW8Num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5" w15:restartNumberingAfterBreak="0">
    <w:nsid w:val="502B3F64"/>
    <w:multiLevelType w:val="hybridMultilevel"/>
    <w:tmpl w:val="BD304B7E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E274410"/>
    <w:multiLevelType w:val="multilevel"/>
    <w:tmpl w:val="DD48ACBC"/>
    <w:lvl w:ilvl="0">
      <w:start w:val="6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6"/>
        </w:tabs>
        <w:ind w:left="106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-132"/>
        </w:tabs>
        <w:ind w:left="-13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-340"/>
        </w:tabs>
        <w:ind w:left="-3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-264"/>
        </w:tabs>
        <w:ind w:left="-2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-548"/>
        </w:tabs>
        <w:ind w:left="-5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-472"/>
        </w:tabs>
        <w:ind w:left="-472" w:hanging="1800"/>
      </w:pPr>
      <w:rPr>
        <w:rFonts w:hint="default"/>
      </w:rPr>
    </w:lvl>
  </w:abstractNum>
  <w:abstractNum w:abstractNumId="17" w15:restartNumberingAfterBreak="0">
    <w:nsid w:val="74332598"/>
    <w:multiLevelType w:val="multilevel"/>
    <w:tmpl w:val="CA7475B8"/>
    <w:styleLink w:val="WW8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 w15:restartNumberingAfterBreak="0">
    <w:nsid w:val="792679BA"/>
    <w:multiLevelType w:val="multilevel"/>
    <w:tmpl w:val="366ADC48"/>
    <w:lvl w:ilvl="0">
      <w:numFmt w:val="bullet"/>
      <w:lvlText w:val=""/>
      <w:lvlJc w:val="left"/>
      <w:pPr>
        <w:ind w:left="283" w:hanging="283"/>
      </w:pPr>
      <w:rPr>
        <w:rFonts w:ascii="Symbol" w:hAnsi="Symbol" w:cs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9" w15:restartNumberingAfterBreak="0">
    <w:nsid w:val="7AB95F86"/>
    <w:multiLevelType w:val="multilevel"/>
    <w:tmpl w:val="E31095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7F037003"/>
    <w:multiLevelType w:val="singleLevel"/>
    <w:tmpl w:val="0B5AE1C4"/>
    <w:lvl w:ilvl="0">
      <w:start w:val="3"/>
      <w:numFmt w:val="decimal"/>
      <w:lvlText w:val="%1."/>
      <w:lvlJc w:val="left"/>
      <w:pPr>
        <w:tabs>
          <w:tab w:val="num" w:pos="76"/>
        </w:tabs>
        <w:ind w:left="76" w:hanging="360"/>
      </w:pPr>
      <w:rPr>
        <w:rFonts w:hint="default"/>
      </w:rPr>
    </w:lvl>
  </w:abstractNum>
  <w:num w:numId="1">
    <w:abstractNumId w:val="13"/>
  </w:num>
  <w:num w:numId="2">
    <w:abstractNumId w:val="15"/>
  </w:num>
  <w:num w:numId="3">
    <w:abstractNumId w:val="19"/>
  </w:num>
  <w:num w:numId="4">
    <w:abstractNumId w:val="20"/>
  </w:num>
  <w:num w:numId="5">
    <w:abstractNumId w:val="16"/>
  </w:num>
  <w:num w:numId="6">
    <w:abstractNumId w:val="11"/>
  </w:num>
  <w:num w:numId="7">
    <w:abstractNumId w:val="14"/>
  </w:num>
  <w:num w:numId="8">
    <w:abstractNumId w:val="18"/>
  </w:num>
  <w:num w:numId="9">
    <w:abstractNumId w:val="14"/>
    <w:lvlOverride w:ilvl="0">
      <w:startOverride w:val="1"/>
    </w:lvlOverride>
  </w:num>
  <w:num w:numId="10">
    <w:abstractNumId w:val="17"/>
  </w:num>
  <w:num w:numId="11">
    <w:abstractNumId w:val="17"/>
    <w:lvlOverride w:ilvl="0">
      <w:startOverride w:val="1"/>
    </w:lvlOverride>
  </w:num>
  <w:num w:numId="12">
    <w:abstractNumId w:val="1"/>
    <w:lvlOverride w:ilvl="0">
      <w:startOverride w:val="1"/>
    </w:lvlOverride>
  </w:num>
  <w:num w:numId="13">
    <w:abstractNumId w:val="10"/>
  </w:num>
  <w:num w:numId="14">
    <w:abstractNumId w:val="2"/>
  </w:num>
  <w:num w:numId="15">
    <w:abstractNumId w:val="1"/>
  </w:num>
  <w:num w:numId="16">
    <w:abstractNumId w:val="9"/>
  </w:num>
  <w:num w:numId="17">
    <w:abstractNumId w:val="4"/>
  </w:num>
  <w:num w:numId="18">
    <w:abstractNumId w:val="7"/>
  </w:num>
  <w:num w:numId="19">
    <w:abstractNumId w:val="0"/>
  </w:num>
  <w:num w:numId="20">
    <w:abstractNumId w:val="3"/>
  </w:num>
  <w:num w:numId="21">
    <w:abstractNumId w:val="5"/>
  </w:num>
  <w:num w:numId="22">
    <w:abstractNumId w:val="6"/>
  </w:num>
  <w:num w:numId="23">
    <w:abstractNumId w:val="8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4163"/>
    <w:rsid w:val="00003DA9"/>
    <w:rsid w:val="00005F60"/>
    <w:rsid w:val="00012D01"/>
    <w:rsid w:val="00016442"/>
    <w:rsid w:val="000167F8"/>
    <w:rsid w:val="00027E9F"/>
    <w:rsid w:val="00032940"/>
    <w:rsid w:val="000448C9"/>
    <w:rsid w:val="0005245D"/>
    <w:rsid w:val="000563E2"/>
    <w:rsid w:val="00056682"/>
    <w:rsid w:val="0006077D"/>
    <w:rsid w:val="00067EDC"/>
    <w:rsid w:val="00073F1C"/>
    <w:rsid w:val="00075413"/>
    <w:rsid w:val="00076C3D"/>
    <w:rsid w:val="000869EB"/>
    <w:rsid w:val="00087C82"/>
    <w:rsid w:val="000A03EC"/>
    <w:rsid w:val="000A4073"/>
    <w:rsid w:val="000B3620"/>
    <w:rsid w:val="000D5E3D"/>
    <w:rsid w:val="000E01BB"/>
    <w:rsid w:val="000E4631"/>
    <w:rsid w:val="000F34DE"/>
    <w:rsid w:val="000F3BAA"/>
    <w:rsid w:val="00112DFD"/>
    <w:rsid w:val="00130264"/>
    <w:rsid w:val="00132154"/>
    <w:rsid w:val="0014542C"/>
    <w:rsid w:val="0015581B"/>
    <w:rsid w:val="001613C7"/>
    <w:rsid w:val="00175007"/>
    <w:rsid w:val="00177D9F"/>
    <w:rsid w:val="00185CEC"/>
    <w:rsid w:val="00186712"/>
    <w:rsid w:val="001A3425"/>
    <w:rsid w:val="001A3EAD"/>
    <w:rsid w:val="001A7D62"/>
    <w:rsid w:val="001B4667"/>
    <w:rsid w:val="001B64C8"/>
    <w:rsid w:val="001B6D59"/>
    <w:rsid w:val="001B7186"/>
    <w:rsid w:val="001C294A"/>
    <w:rsid w:val="001C37EE"/>
    <w:rsid w:val="001D4D68"/>
    <w:rsid w:val="001E1BDC"/>
    <w:rsid w:val="001F4A03"/>
    <w:rsid w:val="00205EBF"/>
    <w:rsid w:val="00206C96"/>
    <w:rsid w:val="002100FD"/>
    <w:rsid w:val="0021146A"/>
    <w:rsid w:val="00213A6B"/>
    <w:rsid w:val="00232391"/>
    <w:rsid w:val="00234C4F"/>
    <w:rsid w:val="0024029F"/>
    <w:rsid w:val="00242030"/>
    <w:rsid w:val="0024285A"/>
    <w:rsid w:val="002440EF"/>
    <w:rsid w:val="00247171"/>
    <w:rsid w:val="002535FF"/>
    <w:rsid w:val="00254CBC"/>
    <w:rsid w:val="002572B1"/>
    <w:rsid w:val="0026166C"/>
    <w:rsid w:val="0026383D"/>
    <w:rsid w:val="00263A79"/>
    <w:rsid w:val="00264E8C"/>
    <w:rsid w:val="00283243"/>
    <w:rsid w:val="002949DA"/>
    <w:rsid w:val="002A0A74"/>
    <w:rsid w:val="002A1E3C"/>
    <w:rsid w:val="002A23A7"/>
    <w:rsid w:val="002A37AA"/>
    <w:rsid w:val="002A38D8"/>
    <w:rsid w:val="002A46CA"/>
    <w:rsid w:val="002A4C2C"/>
    <w:rsid w:val="002B06DE"/>
    <w:rsid w:val="002C1E04"/>
    <w:rsid w:val="002D2369"/>
    <w:rsid w:val="002D399B"/>
    <w:rsid w:val="002D4BC3"/>
    <w:rsid w:val="002E4746"/>
    <w:rsid w:val="002E5CBF"/>
    <w:rsid w:val="002F08E9"/>
    <w:rsid w:val="002F2AEE"/>
    <w:rsid w:val="002F6105"/>
    <w:rsid w:val="00303AE5"/>
    <w:rsid w:val="003061D6"/>
    <w:rsid w:val="00306FF7"/>
    <w:rsid w:val="0031644D"/>
    <w:rsid w:val="0031687C"/>
    <w:rsid w:val="003175C2"/>
    <w:rsid w:val="00320C5A"/>
    <w:rsid w:val="00323DA5"/>
    <w:rsid w:val="00325323"/>
    <w:rsid w:val="003323E2"/>
    <w:rsid w:val="003408E5"/>
    <w:rsid w:val="00352B5A"/>
    <w:rsid w:val="003574C7"/>
    <w:rsid w:val="00375171"/>
    <w:rsid w:val="0038175B"/>
    <w:rsid w:val="00390B20"/>
    <w:rsid w:val="00393DCF"/>
    <w:rsid w:val="003A17DC"/>
    <w:rsid w:val="003A7962"/>
    <w:rsid w:val="003B29C9"/>
    <w:rsid w:val="003B529C"/>
    <w:rsid w:val="003C6197"/>
    <w:rsid w:val="003C6756"/>
    <w:rsid w:val="003D016B"/>
    <w:rsid w:val="003D7C09"/>
    <w:rsid w:val="003E190B"/>
    <w:rsid w:val="003F7168"/>
    <w:rsid w:val="0040169B"/>
    <w:rsid w:val="00402266"/>
    <w:rsid w:val="0040362A"/>
    <w:rsid w:val="00405BF3"/>
    <w:rsid w:val="00412B52"/>
    <w:rsid w:val="004146FD"/>
    <w:rsid w:val="004164B8"/>
    <w:rsid w:val="004165BF"/>
    <w:rsid w:val="00417090"/>
    <w:rsid w:val="004261EE"/>
    <w:rsid w:val="0042655E"/>
    <w:rsid w:val="004332B2"/>
    <w:rsid w:val="004343F8"/>
    <w:rsid w:val="00434AC5"/>
    <w:rsid w:val="00435E14"/>
    <w:rsid w:val="0044090E"/>
    <w:rsid w:val="004409AB"/>
    <w:rsid w:val="0044164B"/>
    <w:rsid w:val="00442A65"/>
    <w:rsid w:val="0044451C"/>
    <w:rsid w:val="00444F60"/>
    <w:rsid w:val="00450558"/>
    <w:rsid w:val="0045245A"/>
    <w:rsid w:val="004617FA"/>
    <w:rsid w:val="00461F14"/>
    <w:rsid w:val="004671CF"/>
    <w:rsid w:val="00471261"/>
    <w:rsid w:val="00471FB4"/>
    <w:rsid w:val="004803A3"/>
    <w:rsid w:val="00482365"/>
    <w:rsid w:val="00483C76"/>
    <w:rsid w:val="0048734C"/>
    <w:rsid w:val="004B0989"/>
    <w:rsid w:val="004B1A47"/>
    <w:rsid w:val="004B2BDA"/>
    <w:rsid w:val="004C6050"/>
    <w:rsid w:val="004E0BAE"/>
    <w:rsid w:val="004E2744"/>
    <w:rsid w:val="004E3E4D"/>
    <w:rsid w:val="004F4595"/>
    <w:rsid w:val="005066FF"/>
    <w:rsid w:val="005103FE"/>
    <w:rsid w:val="0052137D"/>
    <w:rsid w:val="00521EFF"/>
    <w:rsid w:val="00526E22"/>
    <w:rsid w:val="00527D01"/>
    <w:rsid w:val="00531DD3"/>
    <w:rsid w:val="00532BE6"/>
    <w:rsid w:val="005363E0"/>
    <w:rsid w:val="00541414"/>
    <w:rsid w:val="00557811"/>
    <w:rsid w:val="0057324A"/>
    <w:rsid w:val="00582CF4"/>
    <w:rsid w:val="00583892"/>
    <w:rsid w:val="005860A1"/>
    <w:rsid w:val="005953A3"/>
    <w:rsid w:val="005A2BF8"/>
    <w:rsid w:val="005A40F0"/>
    <w:rsid w:val="005A70CD"/>
    <w:rsid w:val="005B4181"/>
    <w:rsid w:val="005B5EB2"/>
    <w:rsid w:val="005C085D"/>
    <w:rsid w:val="005C2FC8"/>
    <w:rsid w:val="005D2C6D"/>
    <w:rsid w:val="005D666D"/>
    <w:rsid w:val="005D70E8"/>
    <w:rsid w:val="005E1B59"/>
    <w:rsid w:val="005E40D8"/>
    <w:rsid w:val="005E61CD"/>
    <w:rsid w:val="005F12C3"/>
    <w:rsid w:val="005F6914"/>
    <w:rsid w:val="006002D1"/>
    <w:rsid w:val="00606540"/>
    <w:rsid w:val="00612A37"/>
    <w:rsid w:val="00613EF8"/>
    <w:rsid w:val="0061672F"/>
    <w:rsid w:val="00617147"/>
    <w:rsid w:val="006200E8"/>
    <w:rsid w:val="0062753C"/>
    <w:rsid w:val="00633070"/>
    <w:rsid w:val="00633852"/>
    <w:rsid w:val="00634F57"/>
    <w:rsid w:val="00640740"/>
    <w:rsid w:val="00643167"/>
    <w:rsid w:val="006548B7"/>
    <w:rsid w:val="0065585F"/>
    <w:rsid w:val="0067272D"/>
    <w:rsid w:val="006837D4"/>
    <w:rsid w:val="00683C82"/>
    <w:rsid w:val="0068456E"/>
    <w:rsid w:val="006863D7"/>
    <w:rsid w:val="0069428C"/>
    <w:rsid w:val="0069431B"/>
    <w:rsid w:val="00694CA9"/>
    <w:rsid w:val="006A2776"/>
    <w:rsid w:val="006C06A1"/>
    <w:rsid w:val="006D3DA4"/>
    <w:rsid w:val="006D6406"/>
    <w:rsid w:val="006D6914"/>
    <w:rsid w:val="006E2A0A"/>
    <w:rsid w:val="006F2F54"/>
    <w:rsid w:val="00705BFB"/>
    <w:rsid w:val="00705EFB"/>
    <w:rsid w:val="00713C35"/>
    <w:rsid w:val="00723E71"/>
    <w:rsid w:val="00733AF9"/>
    <w:rsid w:val="0073513F"/>
    <w:rsid w:val="00736B3F"/>
    <w:rsid w:val="00742841"/>
    <w:rsid w:val="00774857"/>
    <w:rsid w:val="00780338"/>
    <w:rsid w:val="00780A7F"/>
    <w:rsid w:val="007874D0"/>
    <w:rsid w:val="00790BE8"/>
    <w:rsid w:val="00791A18"/>
    <w:rsid w:val="007965FA"/>
    <w:rsid w:val="00797E5A"/>
    <w:rsid w:val="007A74FD"/>
    <w:rsid w:val="007B7207"/>
    <w:rsid w:val="007D11E4"/>
    <w:rsid w:val="007D7F6B"/>
    <w:rsid w:val="007E318D"/>
    <w:rsid w:val="007F5B39"/>
    <w:rsid w:val="0080244B"/>
    <w:rsid w:val="00802C20"/>
    <w:rsid w:val="00803DAD"/>
    <w:rsid w:val="00807601"/>
    <w:rsid w:val="00812BE8"/>
    <w:rsid w:val="00812C4B"/>
    <w:rsid w:val="008158D6"/>
    <w:rsid w:val="00822789"/>
    <w:rsid w:val="00826C79"/>
    <w:rsid w:val="00837CB1"/>
    <w:rsid w:val="00837D39"/>
    <w:rsid w:val="008453A7"/>
    <w:rsid w:val="00846260"/>
    <w:rsid w:val="00852957"/>
    <w:rsid w:val="00853739"/>
    <w:rsid w:val="00854F4C"/>
    <w:rsid w:val="0085677B"/>
    <w:rsid w:val="008733A4"/>
    <w:rsid w:val="008813A6"/>
    <w:rsid w:val="00890941"/>
    <w:rsid w:val="0089634A"/>
    <w:rsid w:val="0089713C"/>
    <w:rsid w:val="008A1269"/>
    <w:rsid w:val="008A462A"/>
    <w:rsid w:val="008B454F"/>
    <w:rsid w:val="008C19C1"/>
    <w:rsid w:val="008D11BB"/>
    <w:rsid w:val="008D1262"/>
    <w:rsid w:val="008D6F71"/>
    <w:rsid w:val="008D7521"/>
    <w:rsid w:val="008E0B6D"/>
    <w:rsid w:val="008E0ED5"/>
    <w:rsid w:val="008F017E"/>
    <w:rsid w:val="008F318C"/>
    <w:rsid w:val="008F6086"/>
    <w:rsid w:val="00902B3F"/>
    <w:rsid w:val="00904C55"/>
    <w:rsid w:val="009208DD"/>
    <w:rsid w:val="00923031"/>
    <w:rsid w:val="009340C8"/>
    <w:rsid w:val="009354DE"/>
    <w:rsid w:val="00947C80"/>
    <w:rsid w:val="00950B68"/>
    <w:rsid w:val="009550B2"/>
    <w:rsid w:val="00961522"/>
    <w:rsid w:val="009658A7"/>
    <w:rsid w:val="009663D3"/>
    <w:rsid w:val="00966E9D"/>
    <w:rsid w:val="009710BF"/>
    <w:rsid w:val="00980F47"/>
    <w:rsid w:val="00982C36"/>
    <w:rsid w:val="00983540"/>
    <w:rsid w:val="009875D8"/>
    <w:rsid w:val="009A0A42"/>
    <w:rsid w:val="009A22DD"/>
    <w:rsid w:val="009B0595"/>
    <w:rsid w:val="009D1977"/>
    <w:rsid w:val="009D48E7"/>
    <w:rsid w:val="009D603D"/>
    <w:rsid w:val="009E077B"/>
    <w:rsid w:val="009E56AA"/>
    <w:rsid w:val="009E7245"/>
    <w:rsid w:val="009E76CC"/>
    <w:rsid w:val="009F30CA"/>
    <w:rsid w:val="009F734B"/>
    <w:rsid w:val="00A045B2"/>
    <w:rsid w:val="00A05564"/>
    <w:rsid w:val="00A064B1"/>
    <w:rsid w:val="00A11938"/>
    <w:rsid w:val="00A14C00"/>
    <w:rsid w:val="00A21CAC"/>
    <w:rsid w:val="00A40247"/>
    <w:rsid w:val="00A43C80"/>
    <w:rsid w:val="00A50E6C"/>
    <w:rsid w:val="00A664AC"/>
    <w:rsid w:val="00A7001D"/>
    <w:rsid w:val="00A775B4"/>
    <w:rsid w:val="00A81163"/>
    <w:rsid w:val="00A851AE"/>
    <w:rsid w:val="00A91F18"/>
    <w:rsid w:val="00A9580C"/>
    <w:rsid w:val="00A9773A"/>
    <w:rsid w:val="00AA63E6"/>
    <w:rsid w:val="00AA7BBA"/>
    <w:rsid w:val="00AB307B"/>
    <w:rsid w:val="00AB6BBA"/>
    <w:rsid w:val="00AC42EF"/>
    <w:rsid w:val="00AC54C9"/>
    <w:rsid w:val="00AC6CFD"/>
    <w:rsid w:val="00AC722D"/>
    <w:rsid w:val="00AD7993"/>
    <w:rsid w:val="00AE0909"/>
    <w:rsid w:val="00AE4C02"/>
    <w:rsid w:val="00AF4092"/>
    <w:rsid w:val="00AF61F1"/>
    <w:rsid w:val="00B02DCE"/>
    <w:rsid w:val="00B11A71"/>
    <w:rsid w:val="00B129AE"/>
    <w:rsid w:val="00B12B32"/>
    <w:rsid w:val="00B1623D"/>
    <w:rsid w:val="00B22FE1"/>
    <w:rsid w:val="00B311BD"/>
    <w:rsid w:val="00B356E6"/>
    <w:rsid w:val="00B40DE8"/>
    <w:rsid w:val="00B42F0D"/>
    <w:rsid w:val="00B43817"/>
    <w:rsid w:val="00B439B2"/>
    <w:rsid w:val="00B57C7C"/>
    <w:rsid w:val="00B6089F"/>
    <w:rsid w:val="00B63D08"/>
    <w:rsid w:val="00B6433C"/>
    <w:rsid w:val="00B813EB"/>
    <w:rsid w:val="00B90F1B"/>
    <w:rsid w:val="00B94163"/>
    <w:rsid w:val="00B9642B"/>
    <w:rsid w:val="00BB0E74"/>
    <w:rsid w:val="00BB141A"/>
    <w:rsid w:val="00BB5D79"/>
    <w:rsid w:val="00BC3A51"/>
    <w:rsid w:val="00BD4032"/>
    <w:rsid w:val="00BD7F37"/>
    <w:rsid w:val="00BF39A9"/>
    <w:rsid w:val="00BF7C06"/>
    <w:rsid w:val="00C052E7"/>
    <w:rsid w:val="00C138B8"/>
    <w:rsid w:val="00C42DDE"/>
    <w:rsid w:val="00C53BCE"/>
    <w:rsid w:val="00C57192"/>
    <w:rsid w:val="00C64E51"/>
    <w:rsid w:val="00C81105"/>
    <w:rsid w:val="00C84090"/>
    <w:rsid w:val="00C85486"/>
    <w:rsid w:val="00C92FAA"/>
    <w:rsid w:val="00CA31E0"/>
    <w:rsid w:val="00CA3AFF"/>
    <w:rsid w:val="00CA4492"/>
    <w:rsid w:val="00CA52EE"/>
    <w:rsid w:val="00CB2D6F"/>
    <w:rsid w:val="00CC0A8D"/>
    <w:rsid w:val="00CC0C5B"/>
    <w:rsid w:val="00CD2272"/>
    <w:rsid w:val="00CD3D03"/>
    <w:rsid w:val="00CD4F8F"/>
    <w:rsid w:val="00CE2ECF"/>
    <w:rsid w:val="00CE3D42"/>
    <w:rsid w:val="00CE7D86"/>
    <w:rsid w:val="00CF44E0"/>
    <w:rsid w:val="00D12636"/>
    <w:rsid w:val="00D142C7"/>
    <w:rsid w:val="00D15B19"/>
    <w:rsid w:val="00D16FF0"/>
    <w:rsid w:val="00D20604"/>
    <w:rsid w:val="00D24EE2"/>
    <w:rsid w:val="00D26B83"/>
    <w:rsid w:val="00D32227"/>
    <w:rsid w:val="00D331C5"/>
    <w:rsid w:val="00D346AE"/>
    <w:rsid w:val="00D374E3"/>
    <w:rsid w:val="00D40648"/>
    <w:rsid w:val="00D406FC"/>
    <w:rsid w:val="00D46F11"/>
    <w:rsid w:val="00D53AB5"/>
    <w:rsid w:val="00D56D1D"/>
    <w:rsid w:val="00D57067"/>
    <w:rsid w:val="00D623A7"/>
    <w:rsid w:val="00D624B9"/>
    <w:rsid w:val="00D63C7A"/>
    <w:rsid w:val="00D6485F"/>
    <w:rsid w:val="00D65144"/>
    <w:rsid w:val="00D66DCE"/>
    <w:rsid w:val="00D713A9"/>
    <w:rsid w:val="00D74399"/>
    <w:rsid w:val="00D811A5"/>
    <w:rsid w:val="00D8792C"/>
    <w:rsid w:val="00D91B6B"/>
    <w:rsid w:val="00D93F3C"/>
    <w:rsid w:val="00D94805"/>
    <w:rsid w:val="00D969C2"/>
    <w:rsid w:val="00DA4C26"/>
    <w:rsid w:val="00DB3CFD"/>
    <w:rsid w:val="00DC534A"/>
    <w:rsid w:val="00DD463B"/>
    <w:rsid w:val="00DD5340"/>
    <w:rsid w:val="00DE045A"/>
    <w:rsid w:val="00DE677E"/>
    <w:rsid w:val="00DE70BF"/>
    <w:rsid w:val="00DE744D"/>
    <w:rsid w:val="00E04957"/>
    <w:rsid w:val="00E05FDB"/>
    <w:rsid w:val="00E15A09"/>
    <w:rsid w:val="00E16ABF"/>
    <w:rsid w:val="00E22D93"/>
    <w:rsid w:val="00E23AF5"/>
    <w:rsid w:val="00E339C0"/>
    <w:rsid w:val="00E40B16"/>
    <w:rsid w:val="00E42818"/>
    <w:rsid w:val="00E54438"/>
    <w:rsid w:val="00E56D77"/>
    <w:rsid w:val="00E63622"/>
    <w:rsid w:val="00E719AD"/>
    <w:rsid w:val="00E7321D"/>
    <w:rsid w:val="00E735A1"/>
    <w:rsid w:val="00E8784B"/>
    <w:rsid w:val="00E90415"/>
    <w:rsid w:val="00E974B8"/>
    <w:rsid w:val="00E97575"/>
    <w:rsid w:val="00EA26AA"/>
    <w:rsid w:val="00EB4C06"/>
    <w:rsid w:val="00EC0DCE"/>
    <w:rsid w:val="00EC1269"/>
    <w:rsid w:val="00EC1FB9"/>
    <w:rsid w:val="00EC5883"/>
    <w:rsid w:val="00EC5C8D"/>
    <w:rsid w:val="00ED4448"/>
    <w:rsid w:val="00ED46B8"/>
    <w:rsid w:val="00EE2F5F"/>
    <w:rsid w:val="00EF2E9A"/>
    <w:rsid w:val="00F059E9"/>
    <w:rsid w:val="00F05C9E"/>
    <w:rsid w:val="00F06DAB"/>
    <w:rsid w:val="00F07859"/>
    <w:rsid w:val="00F10083"/>
    <w:rsid w:val="00F12083"/>
    <w:rsid w:val="00F13319"/>
    <w:rsid w:val="00F1657C"/>
    <w:rsid w:val="00F22244"/>
    <w:rsid w:val="00F234F7"/>
    <w:rsid w:val="00F36AEF"/>
    <w:rsid w:val="00F37CE4"/>
    <w:rsid w:val="00F37E3F"/>
    <w:rsid w:val="00F4357D"/>
    <w:rsid w:val="00F447B1"/>
    <w:rsid w:val="00F5240D"/>
    <w:rsid w:val="00F5352D"/>
    <w:rsid w:val="00F6458B"/>
    <w:rsid w:val="00F6482B"/>
    <w:rsid w:val="00F67550"/>
    <w:rsid w:val="00F741CD"/>
    <w:rsid w:val="00F91824"/>
    <w:rsid w:val="00FA090E"/>
    <w:rsid w:val="00FA5847"/>
    <w:rsid w:val="00FA6FDD"/>
    <w:rsid w:val="00FB0A0F"/>
    <w:rsid w:val="00FB5CEC"/>
    <w:rsid w:val="00FC1212"/>
    <w:rsid w:val="00FC3C7B"/>
    <w:rsid w:val="00FC5688"/>
    <w:rsid w:val="00FD1641"/>
    <w:rsid w:val="00FE13E7"/>
    <w:rsid w:val="00FE2012"/>
    <w:rsid w:val="00FE3787"/>
    <w:rsid w:val="00FF0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BC1762C"/>
  <w15:chartTrackingRefBased/>
  <w15:docId w15:val="{D3108B70-9316-4D97-BF1C-51158CC9E1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0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Heading1">
    <w:name w:val="heading 1"/>
    <w:basedOn w:val="Normal"/>
    <w:next w:val="Normal"/>
    <w:link w:val="Heading1Char"/>
    <w:qFormat/>
    <w:rsid w:val="006837D4"/>
    <w:pPr>
      <w:keepNext/>
      <w:jc w:val="center"/>
      <w:outlineLvl w:val="0"/>
    </w:pPr>
    <w:rPr>
      <w:rFonts w:ascii="Arial" w:hAnsi="Arial"/>
      <w:b/>
      <w:szCs w:val="2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87C8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qFormat/>
    <w:rsid w:val="006837D4"/>
    <w:pPr>
      <w:keepNext/>
      <w:jc w:val="center"/>
      <w:outlineLvl w:val="2"/>
    </w:pPr>
    <w:rPr>
      <w:b/>
      <w:sz w:val="20"/>
      <w:szCs w:val="20"/>
    </w:rPr>
  </w:style>
  <w:style w:type="paragraph" w:styleId="Heading4">
    <w:name w:val="heading 4"/>
    <w:basedOn w:val="Normal"/>
    <w:next w:val="Normal"/>
    <w:link w:val="Heading4Char"/>
    <w:qFormat/>
    <w:rsid w:val="006837D4"/>
    <w:pPr>
      <w:keepNext/>
      <w:outlineLvl w:val="3"/>
    </w:pPr>
    <w:rPr>
      <w:b/>
      <w:sz w:val="20"/>
      <w:szCs w:val="20"/>
    </w:rPr>
  </w:style>
  <w:style w:type="paragraph" w:styleId="Heading5">
    <w:name w:val="heading 5"/>
    <w:basedOn w:val="Normal"/>
    <w:next w:val="Normal"/>
    <w:link w:val="Heading5Char"/>
    <w:qFormat/>
    <w:rsid w:val="006837D4"/>
    <w:pPr>
      <w:keepNext/>
      <w:jc w:val="center"/>
      <w:outlineLvl w:val="4"/>
    </w:pPr>
    <w:rPr>
      <w:rFonts w:ascii="Arial" w:hAnsi="Arial"/>
      <w:b/>
      <w:i/>
      <w:smallCaps/>
      <w:sz w:val="28"/>
      <w:szCs w:val="20"/>
    </w:rPr>
  </w:style>
  <w:style w:type="paragraph" w:styleId="Heading6">
    <w:name w:val="heading 6"/>
    <w:basedOn w:val="Normal"/>
    <w:next w:val="Normal"/>
    <w:link w:val="Heading6Char"/>
    <w:qFormat/>
    <w:rsid w:val="006837D4"/>
    <w:pPr>
      <w:keepNext/>
      <w:jc w:val="both"/>
      <w:outlineLvl w:val="5"/>
    </w:pPr>
    <w:rPr>
      <w:rFonts w:ascii="Arial" w:hAnsi="Arial"/>
      <w:smallCaps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40DE8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qFormat/>
    <w:rsid w:val="006837D4"/>
    <w:pPr>
      <w:keepNext/>
      <w:jc w:val="center"/>
      <w:outlineLvl w:val="7"/>
    </w:pPr>
    <w:rPr>
      <w:rFonts w:ascii="Arial" w:hAnsi="Arial"/>
      <w:b/>
      <w:sz w:val="18"/>
      <w:szCs w:val="20"/>
    </w:rPr>
  </w:style>
  <w:style w:type="paragraph" w:styleId="Heading9">
    <w:name w:val="heading 9"/>
    <w:basedOn w:val="Normal"/>
    <w:next w:val="Normal"/>
    <w:link w:val="Heading9Char"/>
    <w:qFormat/>
    <w:rsid w:val="006837D4"/>
    <w:pPr>
      <w:keepNext/>
      <w:jc w:val="both"/>
      <w:outlineLvl w:val="8"/>
    </w:pPr>
    <w:rPr>
      <w:rFonts w:ascii="Arial" w:hAnsi="Arial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94163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B94163"/>
  </w:style>
  <w:style w:type="paragraph" w:styleId="Footer">
    <w:name w:val="footer"/>
    <w:basedOn w:val="Normal"/>
    <w:link w:val="FooterChar"/>
    <w:unhideWhenUsed/>
    <w:rsid w:val="00B94163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4163"/>
  </w:style>
  <w:style w:type="character" w:customStyle="1" w:styleId="WW8Num2z0">
    <w:name w:val="WW8Num2z0"/>
    <w:rsid w:val="00B94163"/>
    <w:rPr>
      <w:color w:val="000000"/>
    </w:rPr>
  </w:style>
  <w:style w:type="table" w:styleId="TableGrid">
    <w:name w:val="Table Grid"/>
    <w:basedOn w:val="TableNormal"/>
    <w:uiPriority w:val="39"/>
    <w:rsid w:val="00CF4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F44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44E0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A4C2C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03B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Heading1Char">
    <w:name w:val="Heading 1 Char"/>
    <w:basedOn w:val="DefaultParagraphFont"/>
    <w:link w:val="Heading1"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character" w:customStyle="1" w:styleId="Heading3Char">
    <w:name w:val="Heading 3 Char"/>
    <w:basedOn w:val="DefaultParagraphFont"/>
    <w:link w:val="Heading3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Heading4Char">
    <w:name w:val="Heading 4 Char"/>
    <w:basedOn w:val="DefaultParagraphFont"/>
    <w:link w:val="Heading4"/>
    <w:rsid w:val="006837D4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character" w:customStyle="1" w:styleId="Heading5Char">
    <w:name w:val="Heading 5 Char"/>
    <w:basedOn w:val="DefaultParagraphFont"/>
    <w:link w:val="Heading5"/>
    <w:rsid w:val="006837D4"/>
    <w:rPr>
      <w:rFonts w:ascii="Arial" w:eastAsia="Times New Roman" w:hAnsi="Arial" w:cs="Times New Roman"/>
      <w:b/>
      <w:i/>
      <w:smallCaps/>
      <w:sz w:val="28"/>
      <w:szCs w:val="20"/>
      <w:lang w:eastAsia="pt-BR"/>
    </w:rPr>
  </w:style>
  <w:style w:type="character" w:customStyle="1" w:styleId="Heading6Char">
    <w:name w:val="Heading 6 Char"/>
    <w:basedOn w:val="DefaultParagraphFont"/>
    <w:link w:val="Heading6"/>
    <w:rsid w:val="006837D4"/>
    <w:rPr>
      <w:rFonts w:ascii="Arial" w:eastAsia="Times New Roman" w:hAnsi="Arial" w:cs="Times New Roman"/>
      <w:smallCaps/>
      <w:sz w:val="24"/>
      <w:szCs w:val="20"/>
      <w:lang w:eastAsia="pt-BR"/>
    </w:rPr>
  </w:style>
  <w:style w:type="character" w:customStyle="1" w:styleId="Heading8Char">
    <w:name w:val="Heading 8 Char"/>
    <w:basedOn w:val="DefaultParagraphFont"/>
    <w:link w:val="Heading8"/>
    <w:rsid w:val="006837D4"/>
    <w:rPr>
      <w:rFonts w:ascii="Arial" w:eastAsia="Times New Roman" w:hAnsi="Arial" w:cs="Times New Roman"/>
      <w:b/>
      <w:sz w:val="18"/>
      <w:szCs w:val="20"/>
      <w:lang w:eastAsia="pt-BR"/>
    </w:rPr>
  </w:style>
  <w:style w:type="character" w:customStyle="1" w:styleId="Heading9Char">
    <w:name w:val="Heading 9 Char"/>
    <w:basedOn w:val="DefaultParagraphFont"/>
    <w:link w:val="Heading9"/>
    <w:rsid w:val="006837D4"/>
    <w:rPr>
      <w:rFonts w:ascii="Arial" w:eastAsia="Times New Roman" w:hAnsi="Arial" w:cs="Times New Roman"/>
      <w:sz w:val="24"/>
      <w:szCs w:val="20"/>
      <w:u w:val="single"/>
      <w:lang w:eastAsia="pt-BR"/>
    </w:rPr>
  </w:style>
  <w:style w:type="paragraph" w:styleId="BodyText">
    <w:name w:val="Body Text"/>
    <w:basedOn w:val="Normal"/>
    <w:link w:val="BodyTextChar"/>
    <w:semiHidden/>
    <w:rsid w:val="006837D4"/>
    <w:pPr>
      <w:jc w:val="center"/>
    </w:pPr>
    <w:rPr>
      <w:rFonts w:ascii="Arial" w:hAnsi="Arial"/>
      <w:b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6837D4"/>
    <w:rPr>
      <w:rFonts w:ascii="Arial" w:eastAsia="Times New Roman" w:hAnsi="Arial" w:cs="Times New Roman"/>
      <w:b/>
      <w:sz w:val="24"/>
      <w:szCs w:val="20"/>
      <w:lang w:eastAsia="pt-BR"/>
    </w:rPr>
  </w:style>
  <w:style w:type="paragraph" w:styleId="BodyTextIndent">
    <w:name w:val="Body Text Indent"/>
    <w:basedOn w:val="Normal"/>
    <w:link w:val="BodyTextIndentChar"/>
    <w:semiHidden/>
    <w:rsid w:val="006837D4"/>
    <w:pPr>
      <w:spacing w:line="360" w:lineRule="auto"/>
      <w:jc w:val="both"/>
    </w:pPr>
    <w:rPr>
      <w:rFonts w:ascii="Arial" w:hAnsi="Arial"/>
      <w:szCs w:val="20"/>
    </w:rPr>
  </w:style>
  <w:style w:type="character" w:customStyle="1" w:styleId="BodyTextIndentChar">
    <w:name w:val="Body Text Indent Char"/>
    <w:basedOn w:val="DefaultParagraphFont"/>
    <w:link w:val="BodyTextIndent"/>
    <w:semiHidden/>
    <w:rsid w:val="006837D4"/>
    <w:rPr>
      <w:rFonts w:ascii="Arial" w:eastAsia="Times New Roman" w:hAnsi="Arial" w:cs="Times New Roman"/>
      <w:sz w:val="24"/>
      <w:szCs w:val="20"/>
      <w:lang w:eastAsia="pt-BR"/>
    </w:rPr>
  </w:style>
  <w:style w:type="character" w:styleId="Hyperlink">
    <w:name w:val="Hyperlink"/>
    <w:basedOn w:val="DefaultParagraphFont"/>
    <w:rsid w:val="006837D4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87C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pt-B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40DE8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pt-BR"/>
    </w:rPr>
  </w:style>
  <w:style w:type="paragraph" w:styleId="Title">
    <w:name w:val="Title"/>
    <w:basedOn w:val="Normal"/>
    <w:link w:val="TitleChar"/>
    <w:qFormat/>
    <w:rsid w:val="005C2FC8"/>
    <w:pPr>
      <w:jc w:val="center"/>
    </w:pPr>
    <w:rPr>
      <w:rFonts w:ascii="Arial" w:hAnsi="Arial" w:cs="Arial"/>
      <w:b/>
      <w:bCs/>
    </w:rPr>
  </w:style>
  <w:style w:type="character" w:customStyle="1" w:styleId="TitleChar">
    <w:name w:val="Title Char"/>
    <w:basedOn w:val="DefaultParagraphFont"/>
    <w:link w:val="Title"/>
    <w:rsid w:val="005C2FC8"/>
    <w:rPr>
      <w:rFonts w:ascii="Arial" w:eastAsia="Times New Roman" w:hAnsi="Arial" w:cs="Arial"/>
      <w:b/>
      <w:bCs/>
      <w:sz w:val="24"/>
      <w:szCs w:val="24"/>
      <w:lang w:eastAsia="pt-BR"/>
    </w:rPr>
  </w:style>
  <w:style w:type="paragraph" w:styleId="Caption">
    <w:name w:val="caption"/>
    <w:basedOn w:val="Normal"/>
    <w:next w:val="Normal"/>
    <w:qFormat/>
    <w:rsid w:val="005C2FC8"/>
    <w:rPr>
      <w:rFonts w:ascii="Arial" w:hAnsi="Arial"/>
      <w:b/>
      <w:color w:val="000000"/>
      <w:sz w:val="16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C2FC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C2FC8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customStyle="1" w:styleId="MAN-2">
    <w:name w:val="MAN-2"/>
    <w:basedOn w:val="Normal"/>
    <w:rsid w:val="00980F47"/>
    <w:pPr>
      <w:spacing w:before="100" w:after="100"/>
    </w:pPr>
    <w:rPr>
      <w:rFonts w:ascii="Arial" w:hAnsi="Arial"/>
      <w:b/>
      <w:color w:val="000000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5103FE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103FE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Standard"/>
    <w:rsid w:val="005103FE"/>
    <w:pPr>
      <w:widowControl w:val="0"/>
      <w:jc w:val="both"/>
    </w:pPr>
    <w:rPr>
      <w:rFonts w:ascii="Arial" w:hAnsi="Arial" w:cs="Arial"/>
      <w:szCs w:val="20"/>
    </w:rPr>
  </w:style>
  <w:style w:type="numbering" w:customStyle="1" w:styleId="WW8Num2">
    <w:name w:val="WW8Num2"/>
    <w:basedOn w:val="NoList"/>
    <w:rsid w:val="005103FE"/>
    <w:pPr>
      <w:numPr>
        <w:numId w:val="7"/>
      </w:numPr>
    </w:pPr>
  </w:style>
  <w:style w:type="character" w:customStyle="1" w:styleId="MenoPendente1">
    <w:name w:val="Menção Pendente1"/>
    <w:basedOn w:val="DefaultParagraphFont"/>
    <w:uiPriority w:val="99"/>
    <w:semiHidden/>
    <w:unhideWhenUsed/>
    <w:rsid w:val="003061D6"/>
    <w:rPr>
      <w:color w:val="808080"/>
      <w:shd w:val="clear" w:color="auto" w:fill="E6E6E6"/>
    </w:rPr>
  </w:style>
  <w:style w:type="numbering" w:customStyle="1" w:styleId="WW8Num1">
    <w:name w:val="WW8Num1"/>
    <w:basedOn w:val="NoList"/>
    <w:rsid w:val="00D46F11"/>
    <w:pPr>
      <w:numPr>
        <w:numId w:val="10"/>
      </w:numPr>
    </w:pPr>
  </w:style>
  <w:style w:type="paragraph" w:styleId="NormalWeb">
    <w:name w:val="Normal (Web)"/>
    <w:basedOn w:val="Normal"/>
    <w:uiPriority w:val="99"/>
    <w:rsid w:val="00E23AF5"/>
    <w:pPr>
      <w:suppressAutoHyphens/>
      <w:spacing w:before="280" w:after="280"/>
    </w:pPr>
    <w:rPr>
      <w:kern w:val="1"/>
      <w:lang w:eastAsia="ar-SA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ED46B8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ED46B8"/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PlainTable1">
    <w:name w:val="Plain Table 1"/>
    <w:basedOn w:val="TableNormal"/>
    <w:uiPriority w:val="41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1Light-Accent2">
    <w:name w:val="Grid Table 1 Light Accent 2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DBDBDB" w:themeColor="accent3" w:themeTint="66"/>
        <w:left w:val="single" w:sz="4" w:space="0" w:color="DBDBDB" w:themeColor="accent3" w:themeTint="66"/>
        <w:bottom w:val="single" w:sz="4" w:space="0" w:color="DBDBDB" w:themeColor="accent3" w:themeTint="66"/>
        <w:right w:val="single" w:sz="4" w:space="0" w:color="DBDBDB" w:themeColor="accent3" w:themeTint="66"/>
        <w:insideH w:val="single" w:sz="4" w:space="0" w:color="DBDBDB" w:themeColor="accent3" w:themeTint="66"/>
        <w:insideV w:val="single" w:sz="4" w:space="0" w:color="DBDBDB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9C9C9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9C9C9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3-Accent3">
    <w:name w:val="Grid Table 3 Accent 3"/>
    <w:basedOn w:val="TableNormal"/>
    <w:uiPriority w:val="48"/>
    <w:rsid w:val="00CA4492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GridTable2">
    <w:name w:val="Grid Table 2"/>
    <w:basedOn w:val="TableNormal"/>
    <w:uiPriority w:val="47"/>
    <w:rsid w:val="00CA4492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8D11BB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11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5EC460-6972-4499-9762-CE6CC9728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466</Words>
  <Characters>2659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3119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do Carmo Pedro</dc:creator>
  <cp:keywords/>
  <dc:description/>
  <cp:lastModifiedBy>Jean Carlo Mendes</cp:lastModifiedBy>
  <cp:revision>2</cp:revision>
  <cp:lastPrinted>2017-04-10T19:50:00Z</cp:lastPrinted>
  <dcterms:created xsi:type="dcterms:W3CDTF">2021-11-22T11:24:00Z</dcterms:created>
  <dcterms:modified xsi:type="dcterms:W3CDTF">2021-11-22T11:24:00Z</dcterms:modified>
</cp:coreProperties>
</file>